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1D4" w:rsidRDefault="002701D4">
      <w:pPr>
        <w:autoSpaceDE/>
        <w:jc w:val="right"/>
        <w:rPr>
          <w:color w:val="333366"/>
        </w:rPr>
      </w:pPr>
    </w:p>
    <w:p w:rsidR="002701D4" w:rsidRDefault="002701D4">
      <w:pPr>
        <w:autoSpaceDE/>
        <w:jc w:val="center"/>
        <w:rPr>
          <w:rFonts w:ascii="Verdana" w:hAnsi="Verdana"/>
          <w:color w:val="333366"/>
          <w:sz w:val="28"/>
          <w:szCs w:val="28"/>
        </w:rPr>
      </w:pPr>
    </w:p>
    <w:p w:rsidR="002701D4" w:rsidRDefault="00F43C9A">
      <w:pPr>
        <w:autoSpaceDE/>
        <w:jc w:val="center"/>
        <w:rPr>
          <w:rFonts w:ascii="Verdana" w:hAnsi="Verdana"/>
          <w:color w:val="333366"/>
          <w:sz w:val="28"/>
          <w:szCs w:val="28"/>
        </w:rPr>
      </w:pPr>
      <w:r>
        <w:rPr>
          <w:rFonts w:ascii="Verdana" w:hAnsi="Verdana"/>
          <w:color w:val="333366"/>
          <w:sz w:val="28"/>
          <w:szCs w:val="28"/>
        </w:rPr>
        <w:t>KARTA KURSU</w:t>
      </w:r>
    </w:p>
    <w:p w:rsidR="002701D4" w:rsidRDefault="002701D4">
      <w:pPr>
        <w:autoSpaceDE/>
        <w:jc w:val="center"/>
        <w:rPr>
          <w:rFonts w:ascii="Verdana" w:hAnsi="Verdana"/>
          <w:color w:val="333366"/>
          <w:sz w:val="14"/>
          <w:szCs w:val="14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799"/>
        <w:gridCol w:w="7562"/>
      </w:tblGrid>
      <w:tr w:rsidR="002701D4">
        <w:tc>
          <w:tcPr>
            <w:tcW w:w="179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2701D4" w:rsidRDefault="00F43C9A">
            <w:pPr>
              <w:autoSpaceDE/>
              <w:snapToGrid w:val="0"/>
              <w:spacing w:before="57" w:after="57"/>
              <w:jc w:val="right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NAZWA </w:t>
            </w:r>
          </w:p>
        </w:tc>
        <w:tc>
          <w:tcPr>
            <w:tcW w:w="75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E6E6FF"/>
            <w:vAlign w:val="center"/>
          </w:tcPr>
          <w:p w:rsidR="002701D4" w:rsidRDefault="00F43C9A" w:rsidP="0005543F">
            <w:pPr>
              <w:pStyle w:val="Zawartotabeli"/>
              <w:snapToGrid w:val="0"/>
              <w:spacing w:before="60" w:after="6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Seminarium magisterskie </w:t>
            </w:r>
            <w:r w:rsidR="0005543F">
              <w:rPr>
                <w:rFonts w:ascii="Verdana" w:hAnsi="Verdana"/>
                <w:color w:val="333366"/>
                <w:sz w:val="16"/>
                <w:szCs w:val="16"/>
              </w:rPr>
              <w:t>B</w:t>
            </w:r>
          </w:p>
        </w:tc>
      </w:tr>
      <w:tr w:rsidR="002701D4">
        <w:tc>
          <w:tcPr>
            <w:tcW w:w="179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2701D4" w:rsidRDefault="00F43C9A">
            <w:pPr>
              <w:autoSpaceDE/>
              <w:snapToGrid w:val="0"/>
              <w:spacing w:before="57" w:after="57"/>
              <w:jc w:val="right"/>
              <w:rPr>
                <w:rFonts w:ascii="Verdana" w:hAnsi="Verdana"/>
                <w:i/>
                <w:iCs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i/>
                <w:iCs/>
                <w:color w:val="333366"/>
                <w:sz w:val="14"/>
                <w:szCs w:val="14"/>
              </w:rPr>
              <w:t xml:space="preserve">NAZWA W J. ANG. </w:t>
            </w:r>
          </w:p>
        </w:tc>
        <w:tc>
          <w:tcPr>
            <w:tcW w:w="75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E6E6FF"/>
            <w:vAlign w:val="center"/>
          </w:tcPr>
          <w:p w:rsidR="002701D4" w:rsidRDefault="00F43C9A" w:rsidP="00BF1D8F">
            <w:pPr>
              <w:pStyle w:val="Zawartotabeli"/>
              <w:snapToGrid w:val="0"/>
              <w:spacing w:before="60" w:after="6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Master </w:t>
            </w:r>
            <w:proofErr w:type="spellStart"/>
            <w:r>
              <w:rPr>
                <w:rFonts w:ascii="Verdana" w:hAnsi="Verdana"/>
                <w:color w:val="333366"/>
                <w:sz w:val="16"/>
                <w:szCs w:val="16"/>
              </w:rPr>
              <w:t>Degree</w:t>
            </w:r>
            <w:proofErr w:type="spellEnd"/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66"/>
                <w:sz w:val="16"/>
                <w:szCs w:val="16"/>
              </w:rPr>
              <w:t>Seminar</w:t>
            </w:r>
            <w:proofErr w:type="spellEnd"/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</w:t>
            </w:r>
            <w:r w:rsidR="00BF1D8F">
              <w:rPr>
                <w:rFonts w:ascii="Verdana" w:hAnsi="Verdana"/>
                <w:color w:val="333366"/>
                <w:sz w:val="16"/>
                <w:szCs w:val="16"/>
              </w:rPr>
              <w:t>B</w:t>
            </w:r>
          </w:p>
        </w:tc>
      </w:tr>
    </w:tbl>
    <w:p w:rsidR="002701D4" w:rsidRDefault="002701D4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99"/>
        <w:gridCol w:w="5147"/>
        <w:gridCol w:w="1948"/>
        <w:gridCol w:w="471"/>
      </w:tblGrid>
      <w:tr w:rsidR="002701D4">
        <w:tc>
          <w:tcPr>
            <w:tcW w:w="179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2701D4" w:rsidRDefault="00F43C9A">
            <w:pPr>
              <w:autoSpaceDE/>
              <w:snapToGrid w:val="0"/>
              <w:spacing w:before="57" w:after="57" w:line="100" w:lineRule="atLeast"/>
              <w:jc w:val="right"/>
              <w:textAlignment w:val="baseline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KOD </w:t>
            </w:r>
          </w:p>
        </w:tc>
        <w:tc>
          <w:tcPr>
            <w:tcW w:w="5147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E6E6FF"/>
            <w:vAlign w:val="center"/>
          </w:tcPr>
          <w:p w:rsidR="002701D4" w:rsidRDefault="002701D4">
            <w:pPr>
              <w:autoSpaceDE/>
              <w:snapToGrid w:val="0"/>
              <w:spacing w:before="57" w:after="57"/>
              <w:ind w:left="45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194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2701D4" w:rsidRDefault="00F43C9A">
            <w:pPr>
              <w:autoSpaceDE/>
              <w:snapToGrid w:val="0"/>
              <w:spacing w:line="100" w:lineRule="atLeast"/>
              <w:ind w:left="45"/>
              <w:jc w:val="right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PUNKTACJA ECTS* </w:t>
            </w:r>
          </w:p>
        </w:tc>
        <w:tc>
          <w:tcPr>
            <w:tcW w:w="471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E6E6FF"/>
            <w:vAlign w:val="center"/>
          </w:tcPr>
          <w:p w:rsidR="002701D4" w:rsidRDefault="00F43C9A">
            <w:pPr>
              <w:pStyle w:val="Zawartotabeli"/>
              <w:snapToGrid w:val="0"/>
              <w:spacing w:before="57" w:after="57"/>
              <w:ind w:right="-55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3</w:t>
            </w:r>
          </w:p>
        </w:tc>
      </w:tr>
    </w:tbl>
    <w:p w:rsidR="002701D4" w:rsidRDefault="002701D4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99"/>
        <w:gridCol w:w="5147"/>
        <w:gridCol w:w="2419"/>
      </w:tblGrid>
      <w:tr w:rsidR="002701D4">
        <w:tc>
          <w:tcPr>
            <w:tcW w:w="179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2701D4" w:rsidRDefault="00F43C9A">
            <w:pPr>
              <w:autoSpaceDE/>
              <w:snapToGrid w:val="0"/>
              <w:spacing w:before="57" w:after="57"/>
              <w:ind w:right="2"/>
              <w:jc w:val="right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KOORDYNATOR </w:t>
            </w:r>
          </w:p>
        </w:tc>
        <w:tc>
          <w:tcPr>
            <w:tcW w:w="5147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E6E6FF"/>
            <w:vAlign w:val="center"/>
          </w:tcPr>
          <w:p w:rsidR="002701D4" w:rsidRDefault="00F43C9A">
            <w:pPr>
              <w:pStyle w:val="Zawartotabeli"/>
              <w:snapToGrid w:val="0"/>
              <w:spacing w:before="57" w:after="57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Dr Sebastian Stankiewicz                                                                                              </w:t>
            </w:r>
          </w:p>
        </w:tc>
        <w:tc>
          <w:tcPr>
            <w:tcW w:w="241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:rsidR="002701D4" w:rsidRDefault="00F43C9A">
            <w:pPr>
              <w:pStyle w:val="Zawartotabeli"/>
              <w:snapToGrid w:val="0"/>
              <w:spacing w:before="57" w:after="57"/>
              <w:jc w:val="center"/>
              <w:rPr>
                <w:rFonts w:ascii="Verdana" w:hAnsi="Verdana"/>
                <w:color w:val="333366"/>
                <w:sz w:val="14"/>
                <w:szCs w:val="14"/>
                <w:u w:val="single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  <w:u w:val="single"/>
              </w:rPr>
              <w:t>ZESPÓŁ DYDAKTYCZNY</w:t>
            </w:r>
          </w:p>
        </w:tc>
      </w:tr>
    </w:tbl>
    <w:p w:rsidR="002701D4" w:rsidRDefault="002701D4"/>
    <w:p w:rsidR="002701D4" w:rsidRDefault="002701D4">
      <w:pPr>
        <w:rPr>
          <w:rFonts w:ascii="Verdana" w:hAnsi="Verdana"/>
          <w:color w:val="333366"/>
          <w:sz w:val="16"/>
          <w:szCs w:val="16"/>
        </w:rPr>
      </w:pPr>
    </w:p>
    <w:p w:rsidR="002701D4" w:rsidRDefault="00F43C9A">
      <w:pPr>
        <w:rPr>
          <w:rFonts w:ascii="Verdana" w:hAnsi="Verdana"/>
          <w:color w:val="333366"/>
          <w:sz w:val="16"/>
          <w:szCs w:val="16"/>
        </w:rPr>
      </w:pPr>
      <w:r>
        <w:rPr>
          <w:rFonts w:ascii="Verdana" w:hAnsi="Verdana"/>
          <w:color w:val="333366"/>
          <w:sz w:val="16"/>
          <w:szCs w:val="16"/>
        </w:rPr>
        <w:t xml:space="preserve">OPIS KURSU (Cele kształcenia) </w:t>
      </w: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56"/>
      </w:tblGrid>
      <w:tr w:rsidR="002701D4">
        <w:trPr>
          <w:trHeight w:val="1305"/>
        </w:trPr>
        <w:tc>
          <w:tcPr>
            <w:tcW w:w="9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FF"/>
          </w:tcPr>
          <w:p w:rsidR="002701D4" w:rsidRDefault="00F43C9A">
            <w:pPr>
              <w:numPr>
                <w:ilvl w:val="0"/>
                <w:numId w:val="1"/>
              </w:numPr>
              <w:snapToGrid w:val="0"/>
              <w:rPr>
                <w:rFonts w:ascii="Verdana" w:eastAsia="TimesNewRomanPSMT" w:hAnsi="Verdana" w:cs="TimesNewRomanPSMT"/>
                <w:color w:val="000000"/>
                <w:sz w:val="16"/>
                <w:szCs w:val="16"/>
              </w:rPr>
            </w:pPr>
            <w:r>
              <w:rPr>
                <w:rFonts w:ascii="Verdana" w:eastAsia="TimesNewRomanPSMT" w:hAnsi="Verdana" w:cs="TimesNewRomanPSMT"/>
                <w:color w:val="000000"/>
                <w:sz w:val="16"/>
                <w:szCs w:val="16"/>
              </w:rPr>
              <w:t>zapoznanie studenta z zasadami pisania teoretycznej pracy naukowej z dziedziny sztuki i teorii sztuki</w:t>
            </w:r>
          </w:p>
          <w:p w:rsidR="002701D4" w:rsidRDefault="00F43C9A">
            <w:pPr>
              <w:numPr>
                <w:ilvl w:val="0"/>
                <w:numId w:val="1"/>
              </w:numPr>
              <w:snapToGrid w:val="0"/>
              <w:rPr>
                <w:rFonts w:ascii="Verdana" w:eastAsia="TimesNewRomanPSMT" w:hAnsi="Verdana" w:cs="TimesNewRomanPSMT"/>
                <w:color w:val="000000"/>
                <w:sz w:val="16"/>
                <w:szCs w:val="16"/>
              </w:rPr>
            </w:pPr>
            <w:r>
              <w:rPr>
                <w:rFonts w:ascii="Verdana" w:eastAsia="TimesNewRomanPSMT" w:hAnsi="Verdana" w:cs="TimesNewRomanPSMT"/>
                <w:color w:val="000000"/>
                <w:sz w:val="16"/>
                <w:szCs w:val="16"/>
              </w:rPr>
              <w:t>wybór tematu pracy licencjackiej w porozumieniu z promotorem, samodzielne zebranie i opracowanie materiałów źródłowych, samodzielne przeprowadzenie potrzebnych badań i analiz naukowych oraz opracowanie w zwartej formie pisemnej pracy magisterskiej</w:t>
            </w:r>
          </w:p>
          <w:p w:rsidR="002701D4" w:rsidRDefault="002701D4">
            <w:pPr>
              <w:snapToGrid w:val="0"/>
              <w:rPr>
                <w:rFonts w:ascii="Verdana" w:eastAsia="TimesNewRomanPSMT" w:hAnsi="Verdana" w:cs="Arial"/>
                <w:color w:val="000000"/>
                <w:sz w:val="16"/>
                <w:szCs w:val="16"/>
              </w:rPr>
            </w:pPr>
          </w:p>
          <w:p w:rsidR="002701D4" w:rsidRDefault="00F43C9A">
            <w:pPr>
              <w:snapToGrid w:val="0"/>
              <w:rPr>
                <w:rFonts w:ascii="Verdana" w:eastAsia="TimesNewRomanPSMT" w:hAnsi="Verdana" w:cs="Arial"/>
                <w:bCs/>
                <w:color w:val="000000"/>
                <w:sz w:val="16"/>
                <w:szCs w:val="16"/>
              </w:rPr>
            </w:pPr>
            <w:r>
              <w:rPr>
                <w:rFonts w:ascii="Verdana" w:eastAsia="TimesNewRomanPSMT" w:hAnsi="Verdana" w:cs="Arial"/>
                <w:bCs/>
                <w:color w:val="000000"/>
                <w:sz w:val="16"/>
                <w:szCs w:val="16"/>
              </w:rPr>
              <w:t>Kurs prowadzony jest w języku polskim</w:t>
            </w:r>
          </w:p>
        </w:tc>
      </w:tr>
    </w:tbl>
    <w:p w:rsidR="002701D4" w:rsidRDefault="002701D4"/>
    <w:p w:rsidR="002701D4" w:rsidRDefault="002701D4">
      <w:pPr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rPr>
          <w:rFonts w:ascii="Verdana" w:hAnsi="Verdana"/>
          <w:color w:val="333366"/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99"/>
        <w:gridCol w:w="7557"/>
        <w:gridCol w:w="9"/>
      </w:tblGrid>
      <w:tr w:rsidR="002701D4">
        <w:trPr>
          <w:gridAfter w:val="1"/>
          <w:wAfter w:w="9" w:type="dxa"/>
          <w:trHeight w:val="105"/>
        </w:trPr>
        <w:tc>
          <w:tcPr>
            <w:tcW w:w="9356" w:type="dxa"/>
            <w:gridSpan w:val="2"/>
            <w:tcBorders>
              <w:bottom w:val="single" w:sz="1" w:space="0" w:color="808080"/>
            </w:tcBorders>
            <w:shd w:val="clear" w:color="auto" w:fill="auto"/>
          </w:tcPr>
          <w:p w:rsidR="002701D4" w:rsidRDefault="00F43C9A">
            <w:pPr>
              <w:autoSpaceDE/>
              <w:snapToGrid w:val="0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WARUNKI WSTĘPNE </w:t>
            </w:r>
          </w:p>
        </w:tc>
      </w:tr>
      <w:tr w:rsidR="002701D4">
        <w:trPr>
          <w:trHeight w:val="550"/>
        </w:trPr>
        <w:tc>
          <w:tcPr>
            <w:tcW w:w="179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2701D4" w:rsidRDefault="00F43C9A">
            <w:pPr>
              <w:autoSpaceDE/>
              <w:snapToGrid w:val="0"/>
              <w:jc w:val="right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WIEDZA </w:t>
            </w:r>
          </w:p>
        </w:tc>
        <w:tc>
          <w:tcPr>
            <w:tcW w:w="7566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E6E6FF"/>
          </w:tcPr>
          <w:p w:rsidR="002701D4" w:rsidRDefault="00F43C9A">
            <w:pPr>
              <w:autoSpaceDE/>
              <w:snapToGrid w:val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Student dysponuje wiedzą humanistyczną w zakresie szeroko rozumianej kultury ze szczególnym uwzględnieniem teorii sztuki, jej historii, kierunków rozwoju oraz gruntowną wiedzą na temat zjawisk artystycznych </w:t>
            </w:r>
          </w:p>
          <w:p w:rsidR="002701D4" w:rsidRDefault="002701D4">
            <w:pPr>
              <w:autoSpaceDE/>
              <w:snapToGrid w:val="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2701D4">
        <w:trPr>
          <w:trHeight w:val="577"/>
        </w:trPr>
        <w:tc>
          <w:tcPr>
            <w:tcW w:w="179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2701D4" w:rsidRDefault="00F43C9A">
            <w:pPr>
              <w:autoSpaceDE/>
              <w:snapToGrid w:val="0"/>
              <w:jc w:val="right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>UMIEJĘTNOŚCI</w:t>
            </w:r>
          </w:p>
        </w:tc>
        <w:tc>
          <w:tcPr>
            <w:tcW w:w="7566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E6E6FF"/>
          </w:tcPr>
          <w:p w:rsidR="002701D4" w:rsidRDefault="00F43C9A">
            <w:pPr>
              <w:pStyle w:val="Default"/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Student potrafi korzystać z różnorodnych zbiorów bibliotecznych.</w:t>
            </w:r>
          </w:p>
          <w:p w:rsidR="002701D4" w:rsidRDefault="00F43C9A">
            <w:pPr>
              <w:autoSpaceDE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Dysponuje umiejętnościami umożliwiającymi swobodne poruszanie się w obszarze nowych mediów i technik elektronicznych oraz intermedialnych środków przekazu, pozwalających gromadzić i porównywać najnowsze opublikowane informacje.  </w:t>
            </w:r>
          </w:p>
          <w:p w:rsidR="002701D4" w:rsidRDefault="00F43C9A">
            <w:pPr>
              <w:autoSpaceDE/>
              <w:snapToGrid w:val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Potrafi redagować teksty o sztuce, recenzje, opisy i analizy dzieł sztuki</w:t>
            </w:r>
          </w:p>
          <w:p w:rsidR="002701D4" w:rsidRDefault="002701D4">
            <w:pPr>
              <w:autoSpaceDE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</w:tr>
      <w:tr w:rsidR="002701D4">
        <w:tc>
          <w:tcPr>
            <w:tcW w:w="179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2701D4" w:rsidRDefault="00F43C9A">
            <w:pPr>
              <w:autoSpaceDE/>
              <w:snapToGrid w:val="0"/>
              <w:jc w:val="right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>KURSY</w:t>
            </w:r>
          </w:p>
        </w:tc>
        <w:tc>
          <w:tcPr>
            <w:tcW w:w="7566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E6E6FF"/>
          </w:tcPr>
          <w:p w:rsidR="002701D4" w:rsidRDefault="00F43C9A">
            <w:pPr>
              <w:autoSpaceDE/>
              <w:snapToGrid w:val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Kursy teoretyczne oraz praktyczne prowadzone w ramach całego toku studiów</w:t>
            </w:r>
          </w:p>
          <w:p w:rsidR="002701D4" w:rsidRDefault="002701D4">
            <w:pPr>
              <w:autoSpaceDE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</w:tr>
    </w:tbl>
    <w:p w:rsidR="002701D4" w:rsidRDefault="002701D4"/>
    <w:p w:rsidR="002701D4" w:rsidRDefault="002701D4">
      <w:pPr>
        <w:rPr>
          <w:rFonts w:ascii="Verdana" w:hAnsi="Verdana"/>
          <w:color w:val="333366"/>
          <w:sz w:val="14"/>
          <w:szCs w:val="14"/>
        </w:rPr>
      </w:pPr>
    </w:p>
    <w:p w:rsidR="002701D4" w:rsidRDefault="002701D4">
      <w:pPr>
        <w:rPr>
          <w:rFonts w:ascii="Verdana" w:hAnsi="Verdana"/>
          <w:color w:val="333366"/>
          <w:sz w:val="14"/>
          <w:szCs w:val="14"/>
        </w:rPr>
      </w:pPr>
    </w:p>
    <w:p w:rsidR="002701D4" w:rsidRDefault="002701D4">
      <w:pPr>
        <w:rPr>
          <w:rFonts w:ascii="Verdana" w:hAnsi="Verdana"/>
          <w:color w:val="333366"/>
          <w:sz w:val="14"/>
          <w:szCs w:val="14"/>
        </w:rPr>
      </w:pPr>
    </w:p>
    <w:p w:rsidR="002701D4" w:rsidRDefault="002701D4">
      <w:pPr>
        <w:rPr>
          <w:rFonts w:ascii="Verdana" w:hAnsi="Verdana"/>
          <w:color w:val="333366"/>
          <w:sz w:val="14"/>
          <w:szCs w:val="14"/>
        </w:rPr>
      </w:pPr>
    </w:p>
    <w:p w:rsidR="002701D4" w:rsidRDefault="002701D4">
      <w:pPr>
        <w:rPr>
          <w:rFonts w:ascii="Verdana" w:hAnsi="Verdana"/>
          <w:color w:val="333366"/>
          <w:sz w:val="14"/>
          <w:szCs w:val="14"/>
        </w:rPr>
      </w:pPr>
    </w:p>
    <w:p w:rsidR="002701D4" w:rsidRDefault="002701D4">
      <w:pPr>
        <w:rPr>
          <w:rFonts w:ascii="Verdana" w:hAnsi="Verdana"/>
          <w:color w:val="333366"/>
          <w:sz w:val="14"/>
          <w:szCs w:val="14"/>
        </w:rPr>
      </w:pPr>
    </w:p>
    <w:p w:rsidR="002701D4" w:rsidRDefault="002701D4">
      <w:pPr>
        <w:rPr>
          <w:rFonts w:ascii="Verdana" w:hAnsi="Verdana"/>
          <w:color w:val="333366"/>
          <w:sz w:val="14"/>
          <w:szCs w:val="14"/>
        </w:rPr>
      </w:pPr>
    </w:p>
    <w:p w:rsidR="002701D4" w:rsidRDefault="00F43C9A">
      <w:pPr>
        <w:rPr>
          <w:rFonts w:ascii="Verdana" w:hAnsi="Verdana"/>
          <w:color w:val="333366"/>
          <w:sz w:val="16"/>
          <w:szCs w:val="16"/>
        </w:rPr>
      </w:pPr>
      <w:r>
        <w:rPr>
          <w:rFonts w:ascii="Verdana" w:hAnsi="Verdana"/>
          <w:color w:val="333366"/>
          <w:sz w:val="16"/>
          <w:szCs w:val="16"/>
        </w:rPr>
        <w:t xml:space="preserve">EFEKTY KSZTAŁCENIA </w:t>
      </w:r>
    </w:p>
    <w:p w:rsidR="002701D4" w:rsidRDefault="002701D4">
      <w:pPr>
        <w:rPr>
          <w:rFonts w:ascii="Verdana" w:hAnsi="Verdana"/>
          <w:color w:val="333366"/>
          <w:sz w:val="16"/>
          <w:szCs w:val="16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90"/>
        <w:gridCol w:w="4741"/>
        <w:gridCol w:w="2825"/>
      </w:tblGrid>
      <w:tr w:rsidR="002701D4">
        <w:trPr>
          <w:cantSplit/>
        </w:trPr>
        <w:tc>
          <w:tcPr>
            <w:tcW w:w="189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701D4" w:rsidRDefault="00F43C9A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        </w:t>
            </w:r>
          </w:p>
          <w:p w:rsidR="002701D4" w:rsidRDefault="00F43C9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</w:t>
            </w:r>
          </w:p>
          <w:p w:rsidR="002701D4" w:rsidRDefault="00F43C9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       </w:t>
            </w:r>
          </w:p>
          <w:p w:rsidR="002701D4" w:rsidRDefault="00F43C9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</w:t>
            </w:r>
          </w:p>
          <w:p w:rsidR="002701D4" w:rsidRDefault="00F43C9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</w:t>
            </w:r>
          </w:p>
          <w:p w:rsidR="002701D4" w:rsidRDefault="00F43C9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</w:t>
            </w:r>
          </w:p>
          <w:p w:rsidR="002701D4" w:rsidRDefault="00F43C9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WIEDZA</w:t>
            </w:r>
          </w:p>
          <w:p w:rsidR="002701D4" w:rsidRDefault="002701D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2701D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2701D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47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</w:t>
            </w:r>
          </w:p>
          <w:p w:rsidR="002701D4" w:rsidRDefault="00F43C9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           Efekt kształcenia dla kursu</w:t>
            </w:r>
          </w:p>
          <w:p w:rsidR="002701D4" w:rsidRDefault="002701D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ind w:right="-70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</w:t>
            </w:r>
          </w:p>
          <w:p w:rsidR="002701D4" w:rsidRDefault="00F43C9A">
            <w:pPr>
              <w:ind w:right="-70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Efekty kształcenia dla kierunku</w:t>
            </w:r>
          </w:p>
        </w:tc>
      </w:tr>
      <w:tr w:rsidR="002701D4">
        <w:trPr>
          <w:cantSplit/>
        </w:trPr>
        <w:tc>
          <w:tcPr>
            <w:tcW w:w="189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701D4" w:rsidRDefault="002701D4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47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701D4" w:rsidRDefault="002701D4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2701D4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F43C9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W 1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–</w:t>
            </w:r>
            <w:r>
              <w:rPr>
                <w:rFonts w:ascii="Verdana" w:hAnsi="Verdana"/>
                <w:color w:val="6B4794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ma rozeznanie w okresach historii sztuki od prehistorii do współczesności; odróżnia dzieła powstałe w różnych epokach</w:t>
            </w:r>
          </w:p>
          <w:p w:rsidR="002701D4" w:rsidRDefault="002701D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F43C9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W 2 –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zna podstawowe sposoby interpretacji dzieł sztuki</w:t>
            </w:r>
          </w:p>
          <w:p w:rsidR="002701D4" w:rsidRDefault="002701D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F43C9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W 3 –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zna i orientuje się w literaturze związanej bezpośrednio z kontekstem pracy licencjackiej, zjawiskiem artystycznym, gatunkiem sztuki, epoką historyczną</w:t>
            </w:r>
          </w:p>
          <w:p w:rsidR="002701D4" w:rsidRDefault="002701D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701D4" w:rsidRDefault="002701D4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2701D4">
            <w:pPr>
              <w:snapToGri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745BD2" w:rsidRDefault="00745BD2" w:rsidP="00745BD2">
            <w:pPr>
              <w:snapToGri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K_W01, K_W02, K_W03, K_W04, K_W05, K_W06</w:t>
            </w:r>
          </w:p>
          <w:p w:rsidR="002701D4" w:rsidRDefault="002701D4">
            <w:pPr>
              <w:pStyle w:val="Default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745BD2" w:rsidRDefault="00745BD2" w:rsidP="00745BD2">
            <w:pPr>
              <w:snapToGri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K_W01, K_W02, K_W03, K_W04, K_W05, K_W06</w:t>
            </w:r>
          </w:p>
          <w:p w:rsidR="002701D4" w:rsidRDefault="002701D4">
            <w:pPr>
              <w:pStyle w:val="Default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745BD2" w:rsidRDefault="00745BD2" w:rsidP="00745BD2">
            <w:pPr>
              <w:snapToGri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K_W01, K_W02, K_W03, K_W04, K_W05, K_W06</w:t>
            </w:r>
          </w:p>
          <w:p w:rsidR="002701D4" w:rsidRDefault="002701D4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</w:tr>
    </w:tbl>
    <w:p w:rsidR="002701D4" w:rsidRDefault="002701D4"/>
    <w:p w:rsidR="002701D4" w:rsidRDefault="002701D4">
      <w:pPr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rPr>
          <w:rFonts w:ascii="Verdana" w:hAnsi="Verdana"/>
          <w:color w:val="333366"/>
          <w:sz w:val="16"/>
          <w:szCs w:val="16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01"/>
        <w:gridCol w:w="4734"/>
        <w:gridCol w:w="2821"/>
      </w:tblGrid>
      <w:tr w:rsidR="002701D4">
        <w:trPr>
          <w:cantSplit/>
        </w:trPr>
        <w:tc>
          <w:tcPr>
            <w:tcW w:w="1901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701D4" w:rsidRDefault="00F43C9A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        </w:t>
            </w:r>
          </w:p>
          <w:p w:rsidR="002701D4" w:rsidRDefault="00F43C9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</w:t>
            </w:r>
          </w:p>
          <w:p w:rsidR="002701D4" w:rsidRDefault="00F43C9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       </w:t>
            </w:r>
          </w:p>
          <w:p w:rsidR="002701D4" w:rsidRDefault="00F43C9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</w:t>
            </w:r>
          </w:p>
          <w:p w:rsidR="002701D4" w:rsidRDefault="00F43C9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</w:t>
            </w:r>
          </w:p>
          <w:p w:rsidR="002701D4" w:rsidRDefault="00F43C9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</w:t>
            </w:r>
          </w:p>
          <w:p w:rsidR="002701D4" w:rsidRDefault="00F43C9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UMIEJĘTNOŚCI</w:t>
            </w:r>
          </w:p>
          <w:p w:rsidR="002701D4" w:rsidRDefault="002701D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2701D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2701D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47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</w:t>
            </w:r>
          </w:p>
          <w:p w:rsidR="002701D4" w:rsidRDefault="00F43C9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           Efekt kształcenia dla kursu</w:t>
            </w:r>
          </w:p>
          <w:p w:rsidR="002701D4" w:rsidRDefault="002701D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28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FF"/>
          </w:tcPr>
          <w:p w:rsidR="002701D4" w:rsidRDefault="002701D4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F43C9A">
            <w:pPr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Efekty kształcenia dla kierunku</w:t>
            </w:r>
          </w:p>
        </w:tc>
      </w:tr>
      <w:tr w:rsidR="002701D4">
        <w:trPr>
          <w:cantSplit/>
        </w:trPr>
        <w:tc>
          <w:tcPr>
            <w:tcW w:w="190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701D4" w:rsidRDefault="002701D4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47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701D4" w:rsidRDefault="002701D4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F43C9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U 1 – potrafi wykorzystać w analizach wiedzę o kulturze i sztuce współczesnej </w:t>
            </w:r>
          </w:p>
          <w:p w:rsidR="002701D4" w:rsidRDefault="002701D4">
            <w:pPr>
              <w:rPr>
                <w:color w:val="000000"/>
              </w:rPr>
            </w:pPr>
          </w:p>
          <w:p w:rsidR="002701D4" w:rsidRDefault="00F43C9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U 2 – potrafi sformułować problem badawczy z zakresu humanistyki</w:t>
            </w:r>
          </w:p>
          <w:p w:rsidR="002701D4" w:rsidRDefault="002701D4">
            <w:pPr>
              <w:rPr>
                <w:color w:val="000000"/>
              </w:rPr>
            </w:pPr>
          </w:p>
          <w:p w:rsidR="002701D4" w:rsidRDefault="00F43C9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U 3 – </w:t>
            </w:r>
            <w:r>
              <w:rPr>
                <w:rFonts w:ascii="Verdana" w:hAnsi="Verdana"/>
                <w:sz w:val="16"/>
                <w:szCs w:val="16"/>
              </w:rPr>
              <w:t>posiada umiejętność formułowania własnych wniosków w oparciu o przeprowadzone przez siebie analizy dzieł sztuki; posiada umiejętność interpretacji tekstów teoretycznych na temat sztuki</w:t>
            </w:r>
          </w:p>
          <w:p w:rsidR="002701D4" w:rsidRDefault="002701D4">
            <w:pPr>
              <w:rPr>
                <w:rFonts w:ascii="Verdana" w:hAnsi="Verdana"/>
                <w:sz w:val="16"/>
                <w:szCs w:val="16"/>
              </w:rPr>
            </w:pPr>
          </w:p>
          <w:p w:rsidR="002701D4" w:rsidRDefault="00F43C9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U 4 – potrafi zbudować konspekt przyszłej pracy magisterskiej</w:t>
            </w:r>
          </w:p>
          <w:p w:rsidR="002701D4" w:rsidRDefault="002701D4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2701D4" w:rsidRDefault="00F43C9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U 5 – potrafi napisać logicznie i strukturalnie spójną pracę naukową na temat konkretnego problemu z dziedziny sztuki lub teorii sztuki </w:t>
            </w:r>
          </w:p>
          <w:p w:rsidR="002701D4" w:rsidRDefault="00F43C9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</w:p>
          <w:p w:rsidR="002701D4" w:rsidRDefault="002701D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28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701D4" w:rsidRDefault="002701D4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F43C9A">
            <w:pPr>
              <w:snapToGri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K_U01 </w:t>
            </w:r>
          </w:p>
          <w:p w:rsidR="002701D4" w:rsidRDefault="002701D4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2701D4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2701D4">
            <w:pPr>
              <w:pStyle w:val="Default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2701D4" w:rsidRDefault="00F43C9A">
            <w:pPr>
              <w:pStyle w:val="Default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K_U02 </w:t>
            </w:r>
          </w:p>
          <w:p w:rsidR="002701D4" w:rsidRDefault="002701D4">
            <w:pPr>
              <w:pStyle w:val="Default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2701D4" w:rsidRDefault="002701D4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F43C9A">
            <w:pPr>
              <w:snapToGri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K_U01 i K_U02</w:t>
            </w:r>
          </w:p>
          <w:p w:rsidR="002701D4" w:rsidRDefault="002701D4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2701D4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2701D4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2701D4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F43C9A">
            <w:pPr>
              <w:snapToGri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K_U0</w:t>
            </w:r>
            <w:r w:rsidR="00745BD2"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  <w:p w:rsidR="002701D4" w:rsidRDefault="002701D4">
            <w:pPr>
              <w:snapToGri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2701D4" w:rsidRDefault="002701D4">
            <w:pPr>
              <w:snapToGri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2701D4" w:rsidRDefault="00F43C9A" w:rsidP="00745BD2">
            <w:pPr>
              <w:snapToGri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K_U0</w:t>
            </w:r>
            <w:r w:rsidR="00745BD2"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, K_U0</w:t>
            </w:r>
            <w:r w:rsidR="00745BD2"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</w:p>
        </w:tc>
      </w:tr>
    </w:tbl>
    <w:p w:rsidR="002701D4" w:rsidRDefault="002701D4"/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99"/>
        <w:gridCol w:w="4735"/>
        <w:gridCol w:w="2822"/>
      </w:tblGrid>
      <w:tr w:rsidR="002701D4">
        <w:trPr>
          <w:cantSplit/>
        </w:trPr>
        <w:tc>
          <w:tcPr>
            <w:tcW w:w="189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701D4" w:rsidRDefault="00F43C9A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        </w:t>
            </w:r>
          </w:p>
          <w:p w:rsidR="002701D4" w:rsidRDefault="00F43C9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</w:t>
            </w:r>
          </w:p>
          <w:p w:rsidR="002701D4" w:rsidRDefault="00F43C9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       </w:t>
            </w:r>
          </w:p>
          <w:p w:rsidR="002701D4" w:rsidRDefault="00F43C9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</w:t>
            </w:r>
          </w:p>
          <w:p w:rsidR="002701D4" w:rsidRDefault="00F43C9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</w:t>
            </w:r>
          </w:p>
          <w:p w:rsidR="002701D4" w:rsidRDefault="00F43C9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</w:t>
            </w:r>
          </w:p>
          <w:p w:rsidR="002701D4" w:rsidRDefault="00F43C9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KOMPETENCJE </w:t>
            </w:r>
          </w:p>
          <w:p w:rsidR="002701D4" w:rsidRDefault="00F43C9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SPOŁECZNE</w:t>
            </w:r>
          </w:p>
          <w:p w:rsidR="002701D4" w:rsidRDefault="002701D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2701D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2701D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47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</w:t>
            </w:r>
          </w:p>
          <w:p w:rsidR="002701D4" w:rsidRDefault="00F43C9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           Efekt kształcenia dla kursu</w:t>
            </w:r>
          </w:p>
          <w:p w:rsidR="002701D4" w:rsidRDefault="002701D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28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FF"/>
          </w:tcPr>
          <w:p w:rsidR="002701D4" w:rsidRDefault="002701D4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F43C9A">
            <w:pPr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Efekty kształcenia dla kierunku</w:t>
            </w:r>
          </w:p>
        </w:tc>
      </w:tr>
      <w:tr w:rsidR="002701D4">
        <w:trPr>
          <w:cantSplit/>
        </w:trPr>
        <w:tc>
          <w:tcPr>
            <w:tcW w:w="189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701D4" w:rsidRDefault="002701D4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47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701D4" w:rsidRDefault="002701D4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F43C9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K 1 – jest zdolny do śledzenia bieżących wydarzeń artystycznych i ich oceny, a także wiarygodności źródeł z których pochodzą  </w:t>
            </w:r>
          </w:p>
          <w:p w:rsidR="002701D4" w:rsidRDefault="002701D4"/>
          <w:p w:rsidR="002701D4" w:rsidRDefault="00F43C9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 2 – radzi sobie z przygotowaniem prezentacji w przystępnej formie dla grupy seminaryjnej</w:t>
            </w:r>
          </w:p>
          <w:p w:rsidR="002701D4" w:rsidRDefault="002701D4">
            <w:pPr>
              <w:rPr>
                <w:rFonts w:ascii="Verdana" w:hAnsi="Verdana"/>
                <w:sz w:val="16"/>
                <w:szCs w:val="16"/>
              </w:rPr>
            </w:pPr>
          </w:p>
          <w:p w:rsidR="002701D4" w:rsidRDefault="00F43C9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 3 – przestrzega prawa autorskiego zdobywając i korzystając z materiałów publikowanych w literaturze naukowej i w Internecie</w:t>
            </w:r>
          </w:p>
          <w:p w:rsidR="002701D4" w:rsidRDefault="002701D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28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701D4" w:rsidRDefault="002701D4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F43C9A">
            <w:pPr>
              <w:snapToGri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K_K04</w:t>
            </w:r>
          </w:p>
          <w:p w:rsidR="002701D4" w:rsidRDefault="002701D4">
            <w:pPr>
              <w:snapToGri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2701D4" w:rsidRDefault="002701D4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745BD2" w:rsidRDefault="00745BD2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2701D4">
            <w:pPr>
              <w:pStyle w:val="Default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2701D4" w:rsidRDefault="00F43C9A">
            <w:pPr>
              <w:pStyle w:val="Default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K_K05 </w:t>
            </w:r>
          </w:p>
          <w:p w:rsidR="002701D4" w:rsidRDefault="002701D4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F43C9A" w:rsidP="00745BD2">
            <w:pPr>
              <w:snapToGri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K_W</w:t>
            </w:r>
            <w:r w:rsidR="00745BD2"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</w:tr>
    </w:tbl>
    <w:p w:rsidR="002701D4" w:rsidRDefault="002701D4"/>
    <w:p w:rsidR="002701D4" w:rsidRDefault="002701D4">
      <w:pPr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tabs>
          <w:tab w:val="left" w:pos="9072"/>
        </w:tabs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rPr>
          <w:rFonts w:ascii="Verdana" w:hAnsi="Verdana"/>
          <w:color w:val="333366"/>
          <w:sz w:val="16"/>
          <w:szCs w:val="16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280"/>
        <w:gridCol w:w="1279"/>
        <w:gridCol w:w="853"/>
        <w:gridCol w:w="148"/>
        <w:gridCol w:w="990"/>
        <w:gridCol w:w="148"/>
        <w:gridCol w:w="1133"/>
        <w:gridCol w:w="148"/>
        <w:gridCol w:w="1133"/>
        <w:gridCol w:w="148"/>
        <w:gridCol w:w="990"/>
        <w:gridCol w:w="285"/>
        <w:gridCol w:w="552"/>
        <w:gridCol w:w="278"/>
      </w:tblGrid>
      <w:tr w:rsidR="002701D4">
        <w:trPr>
          <w:cantSplit/>
          <w:trHeight w:hRule="exact" w:val="339"/>
        </w:trPr>
        <w:tc>
          <w:tcPr>
            <w:tcW w:w="9365" w:type="dxa"/>
            <w:gridSpan w:val="14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E6E6FF"/>
            <w:vAlign w:val="center"/>
          </w:tcPr>
          <w:p w:rsidR="002701D4" w:rsidRDefault="00F43C9A">
            <w:pPr>
              <w:pStyle w:val="Zawartotabeli"/>
              <w:snapToGrid w:val="0"/>
              <w:spacing w:before="57" w:after="57"/>
              <w:ind w:left="45" w:right="137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>ORGANIZACJA</w:t>
            </w:r>
          </w:p>
        </w:tc>
      </w:tr>
      <w:tr w:rsidR="002701D4">
        <w:trPr>
          <w:cantSplit/>
          <w:trHeight w:hRule="exact" w:val="339"/>
        </w:trPr>
        <w:tc>
          <w:tcPr>
            <w:tcW w:w="1280" w:type="dxa"/>
            <w:vMerge w:val="restart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2701D4" w:rsidRDefault="00F43C9A">
            <w:pPr>
              <w:pStyle w:val="Zawartotabeli"/>
              <w:snapToGrid w:val="0"/>
              <w:spacing w:before="57" w:after="57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FORMA ZAJĘĆ </w:t>
            </w:r>
          </w:p>
        </w:tc>
        <w:tc>
          <w:tcPr>
            <w:tcW w:w="1279" w:type="dxa"/>
            <w:vMerge w:val="restart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</w:tcPr>
          <w:p w:rsidR="002701D4" w:rsidRDefault="00F43C9A">
            <w:pPr>
              <w:pStyle w:val="Zawartotabeli"/>
              <w:snapToGrid w:val="0"/>
              <w:spacing w:before="57" w:after="57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    WYKŁAD (W)</w:t>
            </w:r>
          </w:p>
        </w:tc>
        <w:tc>
          <w:tcPr>
            <w:tcW w:w="6806" w:type="dxa"/>
            <w:gridSpan w:val="1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E6E6FF"/>
            <w:vAlign w:val="center"/>
          </w:tcPr>
          <w:p w:rsidR="002701D4" w:rsidRDefault="00F43C9A">
            <w:pPr>
              <w:pStyle w:val="Zawartotabeli"/>
              <w:snapToGrid w:val="0"/>
              <w:spacing w:before="57" w:after="57"/>
              <w:ind w:left="45" w:right="180"/>
              <w:jc w:val="center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>ZAJĘCIA W GRUPACH</w:t>
            </w:r>
          </w:p>
        </w:tc>
      </w:tr>
      <w:tr w:rsidR="002701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3"/>
        </w:trPr>
        <w:tc>
          <w:tcPr>
            <w:tcW w:w="1280" w:type="dxa"/>
            <w:vMerge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2701D4" w:rsidRDefault="002701D4">
            <w:pPr>
              <w:snapToGrid w:val="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79" w:type="dxa"/>
            <w:vMerge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2701D4" w:rsidRDefault="00F43C9A">
            <w:pPr>
              <w:snapToGrid w:val="0"/>
              <w:rPr>
                <w:rFonts w:ascii="Verdana" w:hAnsi="Verdana"/>
                <w:color w:val="333366"/>
                <w:sz w:val="14"/>
                <w:szCs w:val="14"/>
                <w:u w:val="single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          </w:t>
            </w:r>
            <w:r>
              <w:rPr>
                <w:rFonts w:ascii="Verdana" w:hAnsi="Verdana"/>
                <w:color w:val="333366"/>
                <w:sz w:val="14"/>
                <w:szCs w:val="14"/>
                <w:u w:val="single"/>
              </w:rPr>
              <w:t>A</w:t>
            </w:r>
          </w:p>
        </w:tc>
        <w:tc>
          <w:tcPr>
            <w:tcW w:w="14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2701D4" w:rsidRDefault="002701D4">
            <w:pPr>
              <w:snapToGrid w:val="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2701D4" w:rsidRDefault="00F43C9A">
            <w:pPr>
              <w:pStyle w:val="Zawartotabeli"/>
              <w:snapToGrid w:val="0"/>
              <w:ind w:left="45"/>
              <w:jc w:val="center"/>
              <w:rPr>
                <w:rFonts w:ascii="Verdana" w:hAnsi="Verdana"/>
                <w:color w:val="333366"/>
                <w:sz w:val="14"/>
                <w:szCs w:val="14"/>
                <w:u w:val="single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  <w:u w:val="single"/>
              </w:rPr>
              <w:t>K</w:t>
            </w:r>
          </w:p>
        </w:tc>
        <w:tc>
          <w:tcPr>
            <w:tcW w:w="14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2701D4" w:rsidRDefault="002701D4">
            <w:pPr>
              <w:pStyle w:val="Zawartotabeli"/>
              <w:snapToGrid w:val="0"/>
              <w:ind w:left="45"/>
              <w:jc w:val="center"/>
              <w:rPr>
                <w:rFonts w:ascii="Verdana" w:hAnsi="Verdana"/>
                <w:color w:val="333366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2701D4" w:rsidRDefault="00F43C9A">
            <w:pPr>
              <w:pStyle w:val="Zawartotabeli"/>
              <w:snapToGrid w:val="0"/>
              <w:ind w:left="45"/>
              <w:jc w:val="center"/>
              <w:rPr>
                <w:rFonts w:ascii="Verdana" w:hAnsi="Verdana"/>
                <w:color w:val="333366"/>
                <w:sz w:val="14"/>
                <w:szCs w:val="14"/>
                <w:u w:val="single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  <w:u w:val="single"/>
              </w:rPr>
              <w:t>L</w:t>
            </w:r>
          </w:p>
        </w:tc>
        <w:tc>
          <w:tcPr>
            <w:tcW w:w="14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2701D4" w:rsidRDefault="002701D4">
            <w:pPr>
              <w:pStyle w:val="Zawartotabeli"/>
              <w:snapToGrid w:val="0"/>
              <w:ind w:left="45"/>
              <w:jc w:val="center"/>
              <w:rPr>
                <w:rFonts w:ascii="Verdana" w:hAnsi="Verdana"/>
                <w:color w:val="333366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2701D4" w:rsidRDefault="00F43C9A">
            <w:pPr>
              <w:pStyle w:val="Zawartotabeli"/>
              <w:snapToGrid w:val="0"/>
              <w:ind w:left="45"/>
              <w:jc w:val="center"/>
              <w:rPr>
                <w:rFonts w:ascii="Verdana" w:hAnsi="Verdana"/>
                <w:color w:val="333366"/>
                <w:sz w:val="14"/>
                <w:szCs w:val="14"/>
                <w:u w:val="single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  <w:u w:val="single"/>
              </w:rPr>
              <w:t>S</w:t>
            </w:r>
          </w:p>
        </w:tc>
        <w:tc>
          <w:tcPr>
            <w:tcW w:w="14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2701D4" w:rsidRDefault="002701D4">
            <w:pPr>
              <w:pStyle w:val="Zawartotabeli"/>
              <w:snapToGrid w:val="0"/>
              <w:ind w:left="45"/>
              <w:jc w:val="center"/>
              <w:rPr>
                <w:rFonts w:ascii="Verdana" w:hAnsi="Verdana"/>
                <w:color w:val="333366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2701D4" w:rsidRDefault="00F43C9A">
            <w:pPr>
              <w:pStyle w:val="Zawartotabeli"/>
              <w:snapToGrid w:val="0"/>
              <w:ind w:left="45"/>
              <w:jc w:val="center"/>
              <w:rPr>
                <w:rFonts w:ascii="Verdana" w:hAnsi="Verdana"/>
                <w:color w:val="333366"/>
                <w:sz w:val="14"/>
                <w:szCs w:val="14"/>
                <w:u w:val="single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  <w:u w:val="single"/>
              </w:rPr>
              <w:t>P</w:t>
            </w:r>
          </w:p>
        </w:tc>
        <w:tc>
          <w:tcPr>
            <w:tcW w:w="285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2701D4" w:rsidRDefault="002701D4">
            <w:pPr>
              <w:pStyle w:val="Zawartotabeli"/>
              <w:snapToGrid w:val="0"/>
              <w:ind w:left="45"/>
              <w:jc w:val="center"/>
              <w:rPr>
                <w:rFonts w:ascii="Verdana" w:hAnsi="Verdana"/>
                <w:color w:val="333366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2701D4" w:rsidRDefault="00F43C9A">
            <w:pPr>
              <w:pStyle w:val="Zawartotabeli"/>
              <w:snapToGrid w:val="0"/>
              <w:ind w:left="45" w:right="180"/>
              <w:jc w:val="center"/>
              <w:rPr>
                <w:rFonts w:ascii="Verdana" w:hAnsi="Verdana"/>
                <w:color w:val="333366"/>
                <w:sz w:val="14"/>
                <w:szCs w:val="14"/>
                <w:u w:val="single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  <w:u w:val="single"/>
              </w:rPr>
              <w:t>EL</w:t>
            </w:r>
          </w:p>
        </w:tc>
        <w:tc>
          <w:tcPr>
            <w:tcW w:w="278" w:type="dxa"/>
            <w:tcBorders>
              <w:top w:val="single" w:sz="1" w:space="0" w:color="808080"/>
              <w:left w:val="single" w:sz="4" w:space="0" w:color="000000"/>
              <w:bottom w:val="single" w:sz="1" w:space="0" w:color="808080"/>
              <w:right w:val="single" w:sz="1" w:space="0" w:color="808080"/>
            </w:tcBorders>
            <w:shd w:val="clear" w:color="auto" w:fill="FFFFFF"/>
            <w:vAlign w:val="center"/>
          </w:tcPr>
          <w:p w:rsidR="002701D4" w:rsidRDefault="002701D4">
            <w:pPr>
              <w:pStyle w:val="Zawartotabeli"/>
              <w:snapToGrid w:val="0"/>
              <w:ind w:right="180"/>
              <w:jc w:val="center"/>
              <w:rPr>
                <w:rFonts w:ascii="Verdana" w:hAnsi="Verdana"/>
                <w:color w:val="333366"/>
                <w:sz w:val="14"/>
                <w:szCs w:val="14"/>
                <w:u w:val="single"/>
              </w:rPr>
            </w:pPr>
          </w:p>
        </w:tc>
      </w:tr>
      <w:tr w:rsidR="002701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28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2701D4" w:rsidRDefault="00F43C9A">
            <w:pPr>
              <w:pStyle w:val="Zawartotabeli"/>
              <w:snapToGrid w:val="0"/>
              <w:spacing w:before="57" w:after="57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LICZBA GODZIN </w:t>
            </w:r>
          </w:p>
        </w:tc>
        <w:tc>
          <w:tcPr>
            <w:tcW w:w="127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</w:tcPr>
          <w:p w:rsidR="002701D4" w:rsidRDefault="002701D4">
            <w:pPr>
              <w:pStyle w:val="Zawartotabeli"/>
              <w:snapToGrid w:val="0"/>
              <w:spacing w:before="57" w:after="57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1001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2701D4" w:rsidRDefault="002701D4">
            <w:pPr>
              <w:pStyle w:val="Zawartotabeli"/>
              <w:snapToGrid w:val="0"/>
              <w:spacing w:before="57" w:after="57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2701D4" w:rsidRDefault="002701D4">
            <w:pPr>
              <w:pStyle w:val="Zawartotabeli"/>
              <w:snapToGrid w:val="0"/>
              <w:spacing w:before="57" w:after="57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2701D4" w:rsidRDefault="002701D4">
            <w:pPr>
              <w:pStyle w:val="Zawartotabeli"/>
              <w:snapToGrid w:val="0"/>
              <w:spacing w:before="57" w:after="57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2701D4" w:rsidRDefault="00F43C9A">
            <w:pPr>
              <w:pStyle w:val="Zawartotabeli"/>
              <w:snapToGrid w:val="0"/>
              <w:spacing w:before="57" w:after="57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2701D4" w:rsidRDefault="002701D4">
            <w:pPr>
              <w:pStyle w:val="Zawartotabeli"/>
              <w:snapToGrid w:val="0"/>
              <w:spacing w:before="57" w:after="57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830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2701D4" w:rsidRDefault="002701D4">
            <w:pPr>
              <w:widowControl/>
              <w:suppressAutoHyphens w:val="0"/>
              <w:autoSpaceDE/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</w:tr>
    </w:tbl>
    <w:p w:rsidR="002701D4" w:rsidRDefault="002701D4">
      <w:pPr>
        <w:pStyle w:val="Zawartotabeli"/>
      </w:pPr>
    </w:p>
    <w:p w:rsidR="002701D4" w:rsidRDefault="002701D4">
      <w:pPr>
        <w:pStyle w:val="Zawartotabeli"/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pStyle w:val="Zawartotabeli"/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pStyle w:val="Zawartotabeli"/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rPr>
          <w:rFonts w:ascii="Verdana" w:hAnsi="Verdana"/>
          <w:color w:val="333366"/>
          <w:sz w:val="14"/>
          <w:szCs w:val="14"/>
        </w:rPr>
      </w:pPr>
    </w:p>
    <w:p w:rsidR="002701D4" w:rsidRDefault="002701D4">
      <w:pPr>
        <w:tabs>
          <w:tab w:val="left" w:pos="9214"/>
        </w:tabs>
        <w:rPr>
          <w:rFonts w:ascii="Verdana" w:hAnsi="Verdana"/>
          <w:color w:val="333366"/>
          <w:sz w:val="14"/>
          <w:szCs w:val="14"/>
        </w:rPr>
      </w:pPr>
    </w:p>
    <w:p w:rsidR="002701D4" w:rsidRDefault="002701D4">
      <w:pPr>
        <w:rPr>
          <w:rFonts w:ascii="Verdana" w:hAnsi="Verdana"/>
          <w:color w:val="333366"/>
          <w:sz w:val="14"/>
          <w:szCs w:val="14"/>
        </w:rPr>
      </w:pPr>
    </w:p>
    <w:p w:rsidR="002701D4" w:rsidRDefault="002701D4">
      <w:pPr>
        <w:ind w:right="-85"/>
        <w:rPr>
          <w:rFonts w:ascii="Verdana" w:hAnsi="Verdana"/>
          <w:color w:val="333366"/>
          <w:sz w:val="14"/>
          <w:szCs w:val="14"/>
        </w:rPr>
      </w:pPr>
    </w:p>
    <w:p w:rsidR="002701D4" w:rsidRDefault="00F43C9A">
      <w:pPr>
        <w:rPr>
          <w:rFonts w:ascii="Verdana" w:hAnsi="Verdana"/>
          <w:color w:val="333366"/>
          <w:sz w:val="14"/>
          <w:szCs w:val="14"/>
        </w:rPr>
      </w:pPr>
      <w:r>
        <w:rPr>
          <w:rFonts w:ascii="Verdana" w:hAnsi="Verdana"/>
          <w:color w:val="333366"/>
          <w:sz w:val="14"/>
          <w:szCs w:val="14"/>
        </w:rPr>
        <w:t>OPIS METOD PROWADZENIA ZAJĘĆ</w:t>
      </w:r>
    </w:p>
    <w:p w:rsidR="002701D4" w:rsidRDefault="002701D4">
      <w:pPr>
        <w:rPr>
          <w:rFonts w:ascii="Verdana" w:hAnsi="Verdana"/>
          <w:color w:val="333366"/>
          <w:sz w:val="16"/>
          <w:szCs w:val="16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56"/>
      </w:tblGrid>
      <w:tr w:rsidR="002701D4">
        <w:trPr>
          <w:trHeight w:val="1920"/>
        </w:trPr>
        <w:tc>
          <w:tcPr>
            <w:tcW w:w="9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FF"/>
          </w:tcPr>
          <w:p w:rsidR="002701D4" w:rsidRDefault="00F43C9A">
            <w:pPr>
              <w:pStyle w:val="Zawartotabeli"/>
              <w:snapToGrid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 xml:space="preserve"> </w:t>
            </w:r>
            <w:r w:rsidR="00745BD2">
              <w:rPr>
                <w:rFonts w:ascii="Verdana" w:hAnsi="Verdana"/>
                <w:color w:val="000000"/>
                <w:sz w:val="16"/>
                <w:szCs w:val="16"/>
              </w:rPr>
              <w:t>Kurs Seminarium magisterskie B służy prowadzeniu przez studenta własnej pracy badawczej pod opieką promotora. W trakcie zajęć student wzbogaca swoją wiedzę i doskonali umiejętności potrzebne do przygotowania pracy magisterskiej. W trakcie seminarium student przedstawia jedną, zaawansowaną prezentację swojej pracy magisterskiej polegającej na omówieniu wybranego problemu badawczego swojej pracy. Prezentacja podlega omówieniu i wspólnej dyskusji.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</w:p>
          <w:p w:rsidR="002701D4" w:rsidRDefault="002701D4">
            <w:pPr>
              <w:pStyle w:val="Zawartotabeli"/>
              <w:snapToGrid w:val="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</w:tbl>
    <w:p w:rsidR="002701D4" w:rsidRDefault="002701D4">
      <w:pPr>
        <w:pStyle w:val="Zawartotabeli"/>
      </w:pPr>
    </w:p>
    <w:p w:rsidR="002701D4" w:rsidRDefault="002701D4">
      <w:pPr>
        <w:pStyle w:val="Zawartotabeli"/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pStyle w:val="Zawartotabeli"/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pStyle w:val="Zawartotabeli"/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pStyle w:val="Zawartotabeli"/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pStyle w:val="Zawartotabeli"/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pStyle w:val="Zawartotabeli"/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pStyle w:val="Zawartotabeli"/>
        <w:rPr>
          <w:rFonts w:ascii="Verdana" w:hAnsi="Verdana"/>
          <w:color w:val="333366"/>
          <w:sz w:val="16"/>
          <w:szCs w:val="16"/>
        </w:rPr>
      </w:pPr>
    </w:p>
    <w:p w:rsidR="002701D4" w:rsidRDefault="00F43C9A">
      <w:pPr>
        <w:pStyle w:val="Zawartotabeli"/>
        <w:rPr>
          <w:rFonts w:ascii="Verdana" w:hAnsi="Verdana"/>
          <w:color w:val="333366"/>
          <w:sz w:val="16"/>
          <w:szCs w:val="16"/>
        </w:rPr>
      </w:pPr>
      <w:r>
        <w:rPr>
          <w:rFonts w:ascii="Verdana" w:hAnsi="Verdana"/>
          <w:color w:val="333366"/>
          <w:sz w:val="16"/>
          <w:szCs w:val="16"/>
        </w:rPr>
        <w:t>FORMY SPRAWDZANIA EFEKTÓW KSZTAŁCENIA</w:t>
      </w:r>
    </w:p>
    <w:p w:rsidR="002701D4" w:rsidRDefault="002701D4">
      <w:pPr>
        <w:pStyle w:val="Zawartotabeli"/>
        <w:rPr>
          <w:rFonts w:ascii="Verdana" w:hAnsi="Verdana"/>
          <w:color w:val="333366"/>
          <w:sz w:val="16"/>
          <w:szCs w:val="16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88"/>
      </w:tblGrid>
      <w:tr w:rsidR="002701D4">
        <w:trPr>
          <w:cantSplit/>
          <w:trHeight w:val="1588"/>
        </w:trPr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2701D4">
            <w:pPr>
              <w:snapToGrid w:val="0"/>
              <w:ind w:left="113" w:right="113"/>
              <w:rPr>
                <w:eastAsianLayout w:id="991720960" w:vert="1"/>
              </w:rPr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  <w:lang w:val="en-US"/>
                <w:eastAsianLayout w:id="991720961" w:vert="1"/>
              </w:rPr>
            </w:pPr>
            <w:r>
              <w:rPr>
                <w:rFonts w:ascii="Verdana" w:hAnsi="Verdana"/>
                <w:color w:val="000080"/>
                <w:sz w:val="16"/>
                <w:eastAsianLayout w:id="991720962" w:vert="1"/>
              </w:rPr>
              <w:t xml:space="preserve">E – </w:t>
            </w:r>
            <w:r>
              <w:rPr>
                <w:rFonts w:ascii="Verdana" w:hAnsi="Verdana"/>
                <w:color w:val="000080"/>
                <w:sz w:val="16"/>
                <w:lang w:val="en-US"/>
                <w:eastAsianLayout w:id="991720963" w:vert="1"/>
              </w:rPr>
              <w:t>learning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  <w:eastAsianLayout w:id="991720964" w:vert="1"/>
              </w:rPr>
            </w:pPr>
            <w:r>
              <w:rPr>
                <w:rFonts w:ascii="Verdana" w:hAnsi="Verdana"/>
                <w:color w:val="000080"/>
                <w:sz w:val="16"/>
                <w:eastAsianLayout w:id="991720965" w:vert="1"/>
              </w:rPr>
              <w:t>Gry dydaktyczne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  <w:eastAsianLayout w:id="991720966" w:vert="1"/>
              </w:rPr>
            </w:pPr>
            <w:r>
              <w:rPr>
                <w:rFonts w:ascii="Verdana" w:hAnsi="Verdana"/>
                <w:color w:val="000080"/>
                <w:sz w:val="16"/>
                <w:eastAsianLayout w:id="991720967" w:vert="1"/>
              </w:rPr>
              <w:t>Ćwiczenia w szkole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  <w:eastAsianLayout w:id="991720968" w:vert="1"/>
              </w:rPr>
            </w:pPr>
            <w:r>
              <w:rPr>
                <w:rFonts w:ascii="Verdana" w:hAnsi="Verdana"/>
                <w:color w:val="000080"/>
                <w:sz w:val="16"/>
                <w:eastAsianLayout w:id="991720969" w:vert="1"/>
              </w:rPr>
              <w:t>Zajęcia terenowe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  <w:eastAsianLayout w:id="991720970" w:vert="1"/>
              </w:rPr>
            </w:pPr>
            <w:r>
              <w:rPr>
                <w:rFonts w:ascii="Verdana" w:hAnsi="Verdana"/>
                <w:color w:val="000080"/>
                <w:sz w:val="16"/>
                <w:eastAsianLayout w:id="991720971" w:vert="1"/>
              </w:rPr>
              <w:t>Praca laboratoryjna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  <w:eastAsianLayout w:id="991720973" w:vert="1"/>
              </w:rPr>
            </w:pPr>
            <w:r>
              <w:rPr>
                <w:rFonts w:ascii="Verdana" w:hAnsi="Verdana"/>
                <w:color w:val="000080"/>
                <w:sz w:val="16"/>
                <w:eastAsianLayout w:id="991720974" w:vert="1"/>
              </w:rPr>
              <w:t>Projekt indywidualny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  <w:eastAsianLayout w:id="991720975" w:vert="1"/>
              </w:rPr>
            </w:pPr>
            <w:r>
              <w:rPr>
                <w:rFonts w:ascii="Verdana" w:hAnsi="Verdana"/>
                <w:color w:val="000080"/>
                <w:sz w:val="16"/>
                <w:eastAsianLayout w:id="991720976" w:vert="1"/>
              </w:rPr>
              <w:t>Projekt grupowy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  <w:eastAsianLayout w:id="991720960" w:vert="1"/>
              </w:rPr>
            </w:pPr>
            <w:r>
              <w:rPr>
                <w:rFonts w:ascii="Verdana" w:hAnsi="Verdana"/>
                <w:color w:val="000080"/>
                <w:sz w:val="16"/>
                <w:eastAsianLayout w:id="991720961" w:vert="1"/>
              </w:rPr>
              <w:t>Udział w dyskusji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  <w:eastAsianLayout w:id="991720962" w:vert="1"/>
              </w:rPr>
            </w:pPr>
            <w:r>
              <w:rPr>
                <w:rFonts w:ascii="Verdana" w:hAnsi="Verdana"/>
                <w:color w:val="000080"/>
                <w:sz w:val="16"/>
                <w:eastAsianLayout w:id="991720963" w:vert="1"/>
              </w:rPr>
              <w:t>Referat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  <w:eastAsianLayout w:id="991720964" w:vert="1"/>
              </w:rPr>
            </w:pPr>
            <w:r>
              <w:rPr>
                <w:rFonts w:ascii="Verdana" w:hAnsi="Verdana"/>
                <w:color w:val="000080"/>
                <w:sz w:val="16"/>
                <w:eastAsianLayout w:id="991720965" w:vert="1"/>
              </w:rPr>
              <w:t>Praca pisemna (esej)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  <w:eastAsianLayout w:id="991720966" w:vert="1"/>
              </w:rPr>
            </w:pPr>
            <w:r>
              <w:rPr>
                <w:rFonts w:ascii="Verdana" w:hAnsi="Verdana"/>
                <w:color w:val="000080"/>
                <w:sz w:val="16"/>
                <w:eastAsianLayout w:id="991720967" w:vert="1"/>
              </w:rPr>
              <w:t>Egzamin ustny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  <w:eastAsianLayout w:id="991720968" w:vert="1"/>
              </w:rPr>
            </w:pPr>
            <w:r>
              <w:rPr>
                <w:rFonts w:ascii="Verdana" w:hAnsi="Verdana"/>
                <w:color w:val="000080"/>
                <w:sz w:val="16"/>
                <w:eastAsianLayout w:id="991720969" w:vert="1"/>
              </w:rPr>
              <w:t>Egzamin pisemny</w:t>
            </w:r>
          </w:p>
        </w:tc>
        <w:tc>
          <w:tcPr>
            <w:tcW w:w="6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  <w:eastAsianLayout w:id="991720970" w:vert="1"/>
              </w:rPr>
            </w:pPr>
            <w:r>
              <w:rPr>
                <w:rFonts w:ascii="Verdana" w:hAnsi="Verdana"/>
                <w:color w:val="000080"/>
                <w:sz w:val="16"/>
                <w:eastAsianLayout w:id="991720971" w:vert="1"/>
              </w:rPr>
              <w:t>Inne</w:t>
            </w:r>
          </w:p>
        </w:tc>
      </w:tr>
      <w:tr w:rsidR="002701D4">
        <w:trPr>
          <w:cantSplit/>
        </w:trPr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pStyle w:val="Tekstdymka1"/>
              <w:snapToGrid w:val="0"/>
              <w:rPr>
                <w:rFonts w:ascii="Verdana" w:hAnsi="Verdana" w:cs="Times New Roman"/>
                <w:color w:val="000080"/>
                <w:szCs w:val="24"/>
              </w:rPr>
            </w:pPr>
            <w:r>
              <w:rPr>
                <w:rFonts w:ascii="Verdana" w:hAnsi="Verdana" w:cs="Times New Roman"/>
                <w:color w:val="000080"/>
                <w:szCs w:val="24"/>
              </w:rPr>
              <w:t>W1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701D4">
        <w:trPr>
          <w:cantSplit/>
        </w:trPr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W2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701D4">
        <w:trPr>
          <w:cantSplit/>
        </w:trPr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W3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701D4">
        <w:trPr>
          <w:cantSplit/>
        </w:trPr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U1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701D4">
        <w:trPr>
          <w:cantSplit/>
        </w:trPr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U2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701D4">
        <w:trPr>
          <w:cantSplit/>
        </w:trPr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U3</w:t>
            </w: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701D4">
        <w:trPr>
          <w:cantSplit/>
        </w:trPr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U4</w:t>
            </w: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701D4">
        <w:trPr>
          <w:cantSplit/>
        </w:trPr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U5</w:t>
            </w: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701D4">
        <w:trPr>
          <w:cantSplit/>
        </w:trPr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K1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701D4">
        <w:trPr>
          <w:cantSplit/>
        </w:trPr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rPr>
                <w:rFonts w:ascii="Verdana" w:hAnsi="Verdana"/>
                <w:color w:val="000080"/>
                <w:sz w:val="16"/>
                <w:szCs w:val="16"/>
              </w:rPr>
            </w:pPr>
            <w:r>
              <w:rPr>
                <w:rFonts w:ascii="Verdana" w:hAnsi="Verdana"/>
                <w:color w:val="000080"/>
                <w:sz w:val="16"/>
                <w:szCs w:val="16"/>
              </w:rPr>
              <w:t>K2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701D4">
        <w:trPr>
          <w:cantSplit/>
        </w:trPr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rPr>
                <w:rFonts w:ascii="Verdana" w:hAnsi="Verdana"/>
                <w:color w:val="000080"/>
                <w:sz w:val="16"/>
                <w:szCs w:val="16"/>
              </w:rPr>
            </w:pPr>
            <w:r>
              <w:rPr>
                <w:rFonts w:ascii="Verdana" w:hAnsi="Verdana"/>
                <w:color w:val="000080"/>
                <w:sz w:val="16"/>
                <w:szCs w:val="16"/>
              </w:rPr>
              <w:t>K3</w:t>
            </w: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2701D4" w:rsidRDefault="002701D4">
      <w:pPr>
        <w:pStyle w:val="Zawartotabeli"/>
      </w:pPr>
    </w:p>
    <w:p w:rsidR="002701D4" w:rsidRDefault="002701D4">
      <w:pPr>
        <w:pStyle w:val="Zawartotabeli"/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pStyle w:val="Zawartotabeli"/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pStyle w:val="Zawartotabeli"/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pStyle w:val="Zawartotabeli"/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pStyle w:val="Zawartotabeli"/>
        <w:rPr>
          <w:rFonts w:ascii="Verdana" w:hAnsi="Verdana"/>
          <w:color w:val="333366"/>
          <w:sz w:val="16"/>
          <w:szCs w:val="16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799"/>
        <w:gridCol w:w="7424"/>
      </w:tblGrid>
      <w:tr w:rsidR="002701D4">
        <w:tc>
          <w:tcPr>
            <w:tcW w:w="179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2701D4" w:rsidRDefault="00F43C9A">
            <w:pPr>
              <w:pStyle w:val="Zawartotabeli"/>
              <w:snapToGrid w:val="0"/>
              <w:spacing w:before="57" w:after="57"/>
              <w:jc w:val="center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OCENA </w:t>
            </w:r>
          </w:p>
        </w:tc>
        <w:tc>
          <w:tcPr>
            <w:tcW w:w="7424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E6E6FF"/>
          </w:tcPr>
          <w:p w:rsidR="002701D4" w:rsidRDefault="00F43C9A">
            <w:pPr>
              <w:pStyle w:val="Zawartotabeli"/>
              <w:snapToGrid w:val="0"/>
              <w:spacing w:before="57" w:after="57"/>
              <w:rPr>
                <w:rFonts w:ascii="Verdana" w:hAnsi="Verdana"/>
                <w:iCs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iCs/>
                <w:color w:val="333366"/>
                <w:sz w:val="16"/>
                <w:szCs w:val="16"/>
              </w:rPr>
              <w:t>– zaliczenie na podstawie uczestnictwa w zajęciach oraz przygotowanej prezentacji</w:t>
            </w:r>
          </w:p>
          <w:p w:rsidR="002701D4" w:rsidRDefault="00F43C9A">
            <w:pPr>
              <w:pStyle w:val="Zawartotabeli"/>
              <w:snapToGrid w:val="0"/>
              <w:spacing w:before="57" w:after="57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iCs/>
                <w:color w:val="333366"/>
                <w:sz w:val="16"/>
                <w:szCs w:val="16"/>
              </w:rPr>
              <w:t xml:space="preserve">– </w:t>
            </w:r>
            <w:r w:rsidR="00AE3CEF">
              <w:rPr>
                <w:rFonts w:ascii="Verdana" w:hAnsi="Verdana"/>
                <w:iCs/>
                <w:color w:val="333366"/>
                <w:sz w:val="16"/>
                <w:szCs w:val="16"/>
              </w:rPr>
              <w:t>o</w:t>
            </w:r>
            <w:r w:rsidR="00AE3CEF">
              <w:rPr>
                <w:rFonts w:ascii="Verdana" w:hAnsi="Verdana"/>
                <w:color w:val="333366"/>
                <w:sz w:val="16"/>
                <w:szCs w:val="16"/>
              </w:rPr>
              <w:t>cena końcowa jest oceną pracy magisterskiej</w:t>
            </w: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</w:t>
            </w:r>
          </w:p>
        </w:tc>
      </w:tr>
    </w:tbl>
    <w:p w:rsidR="002701D4" w:rsidRDefault="002701D4"/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799"/>
        <w:gridCol w:w="7424"/>
      </w:tblGrid>
      <w:tr w:rsidR="002701D4">
        <w:tc>
          <w:tcPr>
            <w:tcW w:w="179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2701D4" w:rsidRDefault="00F43C9A">
            <w:pPr>
              <w:autoSpaceDE/>
              <w:snapToGrid w:val="0"/>
              <w:spacing w:after="57"/>
              <w:jc w:val="center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UWAGI </w:t>
            </w:r>
          </w:p>
        </w:tc>
        <w:tc>
          <w:tcPr>
            <w:tcW w:w="7424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E6E6FF"/>
          </w:tcPr>
          <w:p w:rsidR="002701D4" w:rsidRDefault="002701D4">
            <w:pPr>
              <w:pStyle w:val="Zawartotabeli"/>
              <w:snapToGrid w:val="0"/>
              <w:spacing w:before="57" w:after="57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2701D4">
            <w:pPr>
              <w:pStyle w:val="Zawartotabeli"/>
              <w:spacing w:before="57" w:after="57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</w:tr>
    </w:tbl>
    <w:p w:rsidR="002701D4" w:rsidRDefault="002701D4"/>
    <w:p w:rsidR="002701D4" w:rsidRDefault="002701D4">
      <w:pPr>
        <w:rPr>
          <w:rFonts w:ascii="Verdana" w:hAnsi="Verdana"/>
          <w:sz w:val="16"/>
          <w:szCs w:val="16"/>
        </w:rPr>
      </w:pPr>
    </w:p>
    <w:p w:rsidR="002701D4" w:rsidRDefault="00F43C9A">
      <w:pPr>
        <w:rPr>
          <w:rFonts w:ascii="Verdana" w:hAnsi="Verdana"/>
          <w:color w:val="003366"/>
          <w:sz w:val="16"/>
          <w:szCs w:val="16"/>
        </w:rPr>
      </w:pPr>
      <w:r>
        <w:rPr>
          <w:rFonts w:ascii="Verdana" w:hAnsi="Verdana"/>
          <w:color w:val="003366"/>
          <w:sz w:val="16"/>
          <w:szCs w:val="16"/>
        </w:rPr>
        <w:t>TREŚCI MERYTORYCZNE (wykaz tematów)</w:t>
      </w:r>
    </w:p>
    <w:p w:rsidR="002701D4" w:rsidRDefault="002701D4">
      <w:pPr>
        <w:rPr>
          <w:rFonts w:ascii="Verdana" w:hAnsi="Verdana"/>
          <w:sz w:val="16"/>
          <w:szCs w:val="16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14"/>
      </w:tblGrid>
      <w:tr w:rsidR="002701D4">
        <w:trPr>
          <w:trHeight w:val="752"/>
        </w:trPr>
        <w:tc>
          <w:tcPr>
            <w:tcW w:w="93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FF"/>
          </w:tcPr>
          <w:p w:rsidR="002701D4" w:rsidRDefault="00F43C9A">
            <w:pPr>
              <w:pStyle w:val="Tekstdymka10"/>
              <w:numPr>
                <w:ilvl w:val="0"/>
                <w:numId w:val="2"/>
              </w:numPr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 xml:space="preserve">Zaznajomienie się ze szczegółowymi zasadami i zaleceniami pisania prac: Poniższe zasady precyzują postępowanie związane z wykonywaniem prac dyplomowych uzupełniając informacje zawarte w Regulaminach Studiów na Uniwersytecie Pedagogicznym w Krakowie (dostępne na stronie internetowej Uczelni wśród informacji skierowanych do studentów). </w:t>
            </w:r>
          </w:p>
          <w:p w:rsidR="002701D4" w:rsidRDefault="00F43C9A">
            <w:pPr>
              <w:pStyle w:val="Akapitzlist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Wybór tematu zgodnego z zainteresowaniami studenta </w:t>
            </w:r>
          </w:p>
          <w:p w:rsidR="002701D4" w:rsidRDefault="00F43C9A">
            <w:pPr>
              <w:pStyle w:val="Akapitzlist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Wskazanie na literaturę pogłębiającą wiedzę związaną z podjętym tematem, np. z zakresu filozofii, estetyki, nauk niezwiązanych bezpośrednio ze sztukami plastycznymi  </w:t>
            </w:r>
          </w:p>
          <w:p w:rsidR="002701D4" w:rsidRDefault="00F43C9A">
            <w:pPr>
              <w:pStyle w:val="Akapitzlist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Przeprowadzenie wstępnych badań</w:t>
            </w:r>
          </w:p>
          <w:p w:rsidR="002701D4" w:rsidRDefault="00F43C9A">
            <w:pPr>
              <w:pStyle w:val="Tekstdymka1"/>
              <w:numPr>
                <w:ilvl w:val="0"/>
                <w:numId w:val="2"/>
              </w:numPr>
              <w:snapToGri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Przygotowanie prezentacji dla grupy dotyczącej wybranego tematu</w:t>
            </w:r>
          </w:p>
          <w:p w:rsidR="002701D4" w:rsidRDefault="002701D4">
            <w:pPr>
              <w:pStyle w:val="Akapitzlist"/>
              <w:snapToGrid w:val="0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2701D4" w:rsidRDefault="002701D4"/>
    <w:p w:rsidR="002701D4" w:rsidRDefault="002701D4">
      <w:pPr>
        <w:rPr>
          <w:rFonts w:ascii="Verdana" w:hAnsi="Verdana"/>
          <w:sz w:val="16"/>
          <w:szCs w:val="16"/>
        </w:rPr>
      </w:pPr>
    </w:p>
    <w:p w:rsidR="002701D4" w:rsidRDefault="00F43C9A">
      <w:pPr>
        <w:rPr>
          <w:rFonts w:ascii="Verdana" w:hAnsi="Verdana"/>
          <w:color w:val="003366"/>
          <w:sz w:val="16"/>
          <w:szCs w:val="16"/>
        </w:rPr>
      </w:pPr>
      <w:r>
        <w:rPr>
          <w:rFonts w:ascii="Verdana" w:hAnsi="Verdana"/>
          <w:color w:val="003366"/>
          <w:sz w:val="16"/>
          <w:szCs w:val="16"/>
        </w:rPr>
        <w:t>WYKAZ LITERATURY PODSTAWOWEJ</w:t>
      </w: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14"/>
      </w:tblGrid>
      <w:tr w:rsidR="002701D4">
        <w:trPr>
          <w:trHeight w:val="686"/>
        </w:trPr>
        <w:tc>
          <w:tcPr>
            <w:tcW w:w="93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Dla każdego tematu dobierana jest odpowiednia literatura, zgodna z obranym tematem z zakresu filozofii, estetyki, nauk niezwiązanych bezpośrednio ze sztukami plastycznymi oraz przede wszystkim z zakresu historii i teorii sztuki </w:t>
            </w:r>
          </w:p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2701D4" w:rsidRDefault="002701D4"/>
    <w:p w:rsidR="002701D4" w:rsidRDefault="002701D4">
      <w:pPr>
        <w:rPr>
          <w:rFonts w:ascii="Verdana" w:hAnsi="Verdana"/>
          <w:sz w:val="16"/>
          <w:szCs w:val="16"/>
        </w:rPr>
      </w:pPr>
    </w:p>
    <w:p w:rsidR="002701D4" w:rsidRDefault="002701D4">
      <w:pPr>
        <w:rPr>
          <w:rFonts w:ascii="Verdana" w:hAnsi="Verdana"/>
          <w:sz w:val="16"/>
          <w:szCs w:val="16"/>
        </w:rPr>
      </w:pPr>
    </w:p>
    <w:p w:rsidR="002701D4" w:rsidRDefault="00F43C9A">
      <w:pPr>
        <w:rPr>
          <w:rFonts w:ascii="Verdana" w:hAnsi="Verdana"/>
          <w:color w:val="003366"/>
          <w:sz w:val="16"/>
          <w:szCs w:val="16"/>
        </w:rPr>
      </w:pPr>
      <w:r>
        <w:rPr>
          <w:rFonts w:ascii="Verdana" w:hAnsi="Verdana"/>
          <w:color w:val="003366"/>
          <w:sz w:val="16"/>
          <w:szCs w:val="16"/>
        </w:rPr>
        <w:t>WYKAZ LITERATURY UZUPEŁNIAJĄCEJ</w:t>
      </w: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14"/>
      </w:tblGrid>
      <w:tr w:rsidR="002701D4">
        <w:trPr>
          <w:trHeight w:val="932"/>
        </w:trPr>
        <w:tc>
          <w:tcPr>
            <w:tcW w:w="93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2701D4" w:rsidRDefault="002701D4"/>
    <w:p w:rsidR="002701D4" w:rsidRDefault="002701D4">
      <w:pPr>
        <w:rPr>
          <w:rFonts w:ascii="Verdana" w:hAnsi="Verdana"/>
          <w:sz w:val="16"/>
          <w:szCs w:val="16"/>
        </w:rPr>
      </w:pPr>
    </w:p>
    <w:p w:rsidR="002701D4" w:rsidRDefault="002701D4">
      <w:pPr>
        <w:rPr>
          <w:rFonts w:ascii="Verdana" w:hAnsi="Verdana"/>
          <w:sz w:val="16"/>
          <w:szCs w:val="16"/>
        </w:rPr>
      </w:pPr>
    </w:p>
    <w:p w:rsidR="002701D4" w:rsidRDefault="002701D4">
      <w:pPr>
        <w:rPr>
          <w:rFonts w:ascii="Verdana" w:hAnsi="Verdana"/>
          <w:sz w:val="16"/>
          <w:szCs w:val="16"/>
        </w:rPr>
      </w:pPr>
    </w:p>
    <w:p w:rsidR="002701D4" w:rsidRDefault="00F43C9A">
      <w:pPr>
        <w:rPr>
          <w:rFonts w:ascii="Verdana" w:hAnsi="Verdana"/>
          <w:color w:val="003366"/>
          <w:sz w:val="16"/>
          <w:szCs w:val="16"/>
        </w:rPr>
      </w:pPr>
      <w:r>
        <w:rPr>
          <w:rFonts w:ascii="Verdana" w:hAnsi="Verdana"/>
          <w:color w:val="003366"/>
          <w:sz w:val="16"/>
          <w:szCs w:val="16"/>
        </w:rPr>
        <w:t>Bilans godzinowy zgodny z CNPS (Całkowity Nakład Pracy Studenta)</w:t>
      </w:r>
    </w:p>
    <w:p w:rsidR="002701D4" w:rsidRDefault="002701D4">
      <w:pPr>
        <w:rPr>
          <w:rFonts w:ascii="Arial" w:hAnsi="Arial" w:cs="Arial"/>
          <w:sz w:val="22"/>
        </w:rPr>
      </w:pPr>
    </w:p>
    <w:p w:rsidR="002701D4" w:rsidRDefault="002701D4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31" w:type="dxa"/>
        <w:tblLayout w:type="fixed"/>
        <w:tblLook w:val="0000"/>
      </w:tblPr>
      <w:tblGrid>
        <w:gridCol w:w="2664"/>
        <w:gridCol w:w="5592"/>
        <w:gridCol w:w="1116"/>
      </w:tblGrid>
      <w:tr w:rsidR="002701D4">
        <w:trPr>
          <w:cantSplit/>
          <w:trHeight w:hRule="exact" w:val="334"/>
        </w:trPr>
        <w:tc>
          <w:tcPr>
            <w:tcW w:w="2664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2701D4" w:rsidRDefault="00F43C9A">
            <w:pPr>
              <w:widowControl/>
              <w:autoSpaceDE/>
              <w:snapToGrid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Ilość godzin w kontakcie z prowadzącymi</w:t>
            </w:r>
          </w:p>
        </w:tc>
        <w:tc>
          <w:tcPr>
            <w:tcW w:w="55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2701D4" w:rsidRDefault="00F43C9A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Wykład</w:t>
            </w:r>
          </w:p>
        </w:tc>
        <w:tc>
          <w:tcPr>
            <w:tcW w:w="11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701D4" w:rsidRDefault="002701D4">
            <w:pPr>
              <w:widowControl/>
              <w:autoSpaceDE/>
              <w:snapToGrid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701D4">
        <w:trPr>
          <w:cantSplit/>
          <w:trHeight w:hRule="exact" w:val="332"/>
        </w:trPr>
        <w:tc>
          <w:tcPr>
            <w:tcW w:w="2664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2701D4" w:rsidRDefault="002701D4">
            <w:pPr>
              <w:snapToGrid w:val="0"/>
            </w:pPr>
          </w:p>
        </w:tc>
        <w:tc>
          <w:tcPr>
            <w:tcW w:w="55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2701D4" w:rsidRDefault="00F43C9A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1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701D4" w:rsidRDefault="00745BD2">
            <w:pPr>
              <w:widowControl/>
              <w:autoSpaceDE/>
              <w:snapToGrid w:val="0"/>
              <w:spacing w:line="276" w:lineRule="auto"/>
              <w:ind w:left="27" w:right="-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</w:tr>
      <w:tr w:rsidR="002701D4">
        <w:trPr>
          <w:cantSplit/>
        </w:trPr>
        <w:tc>
          <w:tcPr>
            <w:tcW w:w="2664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2701D4" w:rsidRDefault="002701D4">
            <w:pPr>
              <w:snapToGrid w:val="0"/>
            </w:pPr>
          </w:p>
        </w:tc>
        <w:tc>
          <w:tcPr>
            <w:tcW w:w="55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2701D4" w:rsidRDefault="00F43C9A">
            <w:pPr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1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701D4" w:rsidRDefault="00F43C9A">
            <w:pPr>
              <w:widowControl/>
              <w:autoSpaceDE/>
              <w:snapToGrid w:val="0"/>
              <w:spacing w:line="276" w:lineRule="auto"/>
              <w:ind w:left="-3" w:right="-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</w:tr>
      <w:tr w:rsidR="002701D4">
        <w:trPr>
          <w:cantSplit/>
          <w:trHeight w:hRule="exact" w:val="348"/>
        </w:trPr>
        <w:tc>
          <w:tcPr>
            <w:tcW w:w="2664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2701D4" w:rsidRDefault="00F43C9A">
            <w:pPr>
              <w:widowControl/>
              <w:autoSpaceDE/>
              <w:snapToGrid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Ilość godzin pracy studenta bez kontaktu z prowadzącymi</w:t>
            </w:r>
          </w:p>
        </w:tc>
        <w:tc>
          <w:tcPr>
            <w:tcW w:w="55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2701D4" w:rsidRDefault="00F43C9A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1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701D4" w:rsidRDefault="00F43C9A">
            <w:pPr>
              <w:widowControl/>
              <w:autoSpaceDE/>
              <w:snapToGrid w:val="0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25</w:t>
            </w:r>
          </w:p>
        </w:tc>
      </w:tr>
      <w:tr w:rsidR="002701D4">
        <w:trPr>
          <w:cantSplit/>
          <w:trHeight w:hRule="exact" w:val="710"/>
        </w:trPr>
        <w:tc>
          <w:tcPr>
            <w:tcW w:w="2664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2701D4" w:rsidRDefault="002701D4">
            <w:pPr>
              <w:snapToGrid w:val="0"/>
            </w:pPr>
          </w:p>
        </w:tc>
        <w:tc>
          <w:tcPr>
            <w:tcW w:w="55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2701D4" w:rsidRDefault="00F43C9A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1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701D4" w:rsidRDefault="005E0251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2701D4">
        <w:trPr>
          <w:cantSplit/>
          <w:trHeight w:hRule="exact" w:val="731"/>
        </w:trPr>
        <w:tc>
          <w:tcPr>
            <w:tcW w:w="2664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2701D4" w:rsidRDefault="002701D4">
            <w:pPr>
              <w:snapToGrid w:val="0"/>
            </w:pPr>
          </w:p>
        </w:tc>
        <w:tc>
          <w:tcPr>
            <w:tcW w:w="55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2701D4" w:rsidRDefault="00F43C9A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Przygotowanie projektu lub prezentacji na podany temat (praca indywidualna) </w:t>
            </w:r>
          </w:p>
        </w:tc>
        <w:tc>
          <w:tcPr>
            <w:tcW w:w="11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701D4" w:rsidRDefault="00745BD2" w:rsidP="005E0251">
            <w:pPr>
              <w:widowControl/>
              <w:autoSpaceDE/>
              <w:snapToGrid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35</w:t>
            </w:r>
          </w:p>
        </w:tc>
      </w:tr>
      <w:tr w:rsidR="002701D4">
        <w:trPr>
          <w:cantSplit/>
        </w:trPr>
        <w:tc>
          <w:tcPr>
            <w:tcW w:w="2664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2701D4" w:rsidRDefault="002701D4">
            <w:pPr>
              <w:snapToGrid w:val="0"/>
            </w:pPr>
          </w:p>
        </w:tc>
        <w:tc>
          <w:tcPr>
            <w:tcW w:w="55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2701D4" w:rsidRDefault="00F43C9A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do egzaminu</w:t>
            </w:r>
          </w:p>
        </w:tc>
        <w:tc>
          <w:tcPr>
            <w:tcW w:w="11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701D4" w:rsidRDefault="002701D4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701D4">
        <w:trPr>
          <w:trHeight w:val="365"/>
        </w:trPr>
        <w:tc>
          <w:tcPr>
            <w:tcW w:w="825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2701D4" w:rsidRDefault="00F43C9A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1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701D4" w:rsidRDefault="00F43C9A">
            <w:pPr>
              <w:widowControl/>
              <w:autoSpaceDE/>
              <w:snapToGrid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90</w:t>
            </w:r>
          </w:p>
        </w:tc>
      </w:tr>
      <w:tr w:rsidR="002701D4">
        <w:trPr>
          <w:trHeight w:val="392"/>
        </w:trPr>
        <w:tc>
          <w:tcPr>
            <w:tcW w:w="825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2701D4" w:rsidRDefault="00F43C9A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Ilość punktów ECTS w zależności od przyjętego przelicznika</w:t>
            </w:r>
          </w:p>
        </w:tc>
        <w:tc>
          <w:tcPr>
            <w:tcW w:w="11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701D4" w:rsidRDefault="00F43C9A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</w:tr>
    </w:tbl>
    <w:p w:rsidR="00F43C9A" w:rsidRDefault="00F43C9A">
      <w:pPr>
        <w:pStyle w:val="Tekstdymka1"/>
      </w:pPr>
    </w:p>
    <w:sectPr w:rsidR="00F43C9A" w:rsidSect="002701D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273" w:bottom="765" w:left="1276" w:header="45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FC3" w:rsidRDefault="00993FC3">
      <w:r>
        <w:separator/>
      </w:r>
    </w:p>
  </w:endnote>
  <w:endnote w:type="continuationSeparator" w:id="0">
    <w:p w:rsidR="00993FC3" w:rsidRDefault="00993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1D4" w:rsidRDefault="002701D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1D4" w:rsidRDefault="00C24579">
    <w:pPr>
      <w:pStyle w:val="Stopka"/>
      <w:jc w:val="right"/>
    </w:pPr>
    <w:r>
      <w:fldChar w:fldCharType="begin"/>
    </w:r>
    <w:r w:rsidR="00F43C9A">
      <w:instrText xml:space="preserve"> PAGE </w:instrText>
    </w:r>
    <w:r>
      <w:fldChar w:fldCharType="separate"/>
    </w:r>
    <w:r w:rsidR="00745BD2">
      <w:rPr>
        <w:noProof/>
      </w:rPr>
      <w:t>4</w:t>
    </w:r>
    <w:r>
      <w:fldChar w:fldCharType="end"/>
    </w:r>
  </w:p>
  <w:p w:rsidR="002701D4" w:rsidRDefault="002701D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1D4" w:rsidRDefault="002701D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FC3" w:rsidRDefault="00993FC3">
      <w:r>
        <w:separator/>
      </w:r>
    </w:p>
  </w:footnote>
  <w:footnote w:type="continuationSeparator" w:id="0">
    <w:p w:rsidR="00993FC3" w:rsidRDefault="00993F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1D4" w:rsidRDefault="002701D4">
    <w:pPr>
      <w:pStyle w:val="Nagwek"/>
      <w:spacing w:before="0" w:after="0"/>
      <w:jc w:val="right"/>
      <w:rPr>
        <w:b/>
        <w:bCs/>
        <w:i/>
        <w:iCs/>
        <w:color w:val="800000"/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1D4" w:rsidRDefault="002701D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sz w:val="14"/>
        <w:szCs w:val="1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sz w:val="14"/>
        <w:szCs w:val="1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sz w:val="14"/>
        <w:szCs w:val="1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sz w:val="14"/>
        <w:szCs w:val="1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  <w:sz w:val="14"/>
        <w:szCs w:val="1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  <w:sz w:val="14"/>
        <w:szCs w:val="1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sz w:val="14"/>
        <w:szCs w:val="1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  <w:sz w:val="14"/>
        <w:szCs w:val="1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  <w:sz w:val="14"/>
        <w:szCs w:val="14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/>
  <w:rsids>
    <w:rsidRoot w:val="00E20E95"/>
    <w:rsid w:val="0005543F"/>
    <w:rsid w:val="00226EBE"/>
    <w:rsid w:val="002555C2"/>
    <w:rsid w:val="002701D4"/>
    <w:rsid w:val="00280378"/>
    <w:rsid w:val="002A39E2"/>
    <w:rsid w:val="00535DCC"/>
    <w:rsid w:val="005E0251"/>
    <w:rsid w:val="00742295"/>
    <w:rsid w:val="00745BD2"/>
    <w:rsid w:val="00993FC3"/>
    <w:rsid w:val="00AE3CEF"/>
    <w:rsid w:val="00BF1D8F"/>
    <w:rsid w:val="00C24579"/>
    <w:rsid w:val="00C80DF2"/>
    <w:rsid w:val="00D27C27"/>
    <w:rsid w:val="00E20E95"/>
    <w:rsid w:val="00F24736"/>
    <w:rsid w:val="00F43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01D4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701D4"/>
    <w:rPr>
      <w:b w:val="0"/>
      <w:sz w:val="14"/>
      <w:szCs w:val="14"/>
    </w:rPr>
  </w:style>
  <w:style w:type="character" w:customStyle="1" w:styleId="Absatz-Standardschriftart">
    <w:name w:val="Absatz-Standardschriftart"/>
    <w:rsid w:val="002701D4"/>
  </w:style>
  <w:style w:type="character" w:customStyle="1" w:styleId="WW-Absatz-Standardschriftart">
    <w:name w:val="WW-Absatz-Standardschriftart"/>
    <w:rsid w:val="002701D4"/>
  </w:style>
  <w:style w:type="character" w:customStyle="1" w:styleId="WW8Num3z0">
    <w:name w:val="WW8Num3z0"/>
    <w:rsid w:val="002701D4"/>
    <w:rPr>
      <w:rFonts w:ascii="Symbol" w:hAnsi="Symbol"/>
    </w:rPr>
  </w:style>
  <w:style w:type="character" w:customStyle="1" w:styleId="WW8Num3z1">
    <w:name w:val="WW8Num3z1"/>
    <w:rsid w:val="002701D4"/>
    <w:rPr>
      <w:rFonts w:ascii="Courier New" w:hAnsi="Courier New"/>
    </w:rPr>
  </w:style>
  <w:style w:type="character" w:customStyle="1" w:styleId="WW8Num3z2">
    <w:name w:val="WW8Num3z2"/>
    <w:rsid w:val="002701D4"/>
    <w:rPr>
      <w:rFonts w:ascii="Wingdings" w:hAnsi="Wingdings"/>
    </w:rPr>
  </w:style>
  <w:style w:type="character" w:customStyle="1" w:styleId="WW8Num4z0">
    <w:name w:val="WW8Num4z0"/>
    <w:rsid w:val="002701D4"/>
    <w:rPr>
      <w:rFonts w:ascii="Symbol" w:hAnsi="Symbol"/>
    </w:rPr>
  </w:style>
  <w:style w:type="character" w:customStyle="1" w:styleId="WW8Num4z1">
    <w:name w:val="WW8Num4z1"/>
    <w:rsid w:val="002701D4"/>
    <w:rPr>
      <w:rFonts w:ascii="Courier New" w:hAnsi="Courier New"/>
    </w:rPr>
  </w:style>
  <w:style w:type="character" w:customStyle="1" w:styleId="WW8Num4z2">
    <w:name w:val="WW8Num4z2"/>
    <w:rsid w:val="002701D4"/>
    <w:rPr>
      <w:rFonts w:ascii="Wingdings" w:hAnsi="Wingdings"/>
    </w:rPr>
  </w:style>
  <w:style w:type="character" w:customStyle="1" w:styleId="Domylnaczcionkaakapitu1">
    <w:name w:val="Domyślna czcionka akapitu1"/>
    <w:rsid w:val="002701D4"/>
  </w:style>
  <w:style w:type="character" w:customStyle="1" w:styleId="Znakinumeracji">
    <w:name w:val="Znaki numeracji"/>
    <w:rsid w:val="002701D4"/>
  </w:style>
  <w:style w:type="character" w:styleId="Numerstrony">
    <w:name w:val="page number"/>
    <w:rsid w:val="002701D4"/>
    <w:rPr>
      <w:sz w:val="14"/>
      <w:szCs w:val="14"/>
    </w:rPr>
  </w:style>
  <w:style w:type="character" w:customStyle="1" w:styleId="Odwoaniedokomentarza1">
    <w:name w:val="Odwołanie do komentarza1"/>
    <w:rsid w:val="002701D4"/>
    <w:rPr>
      <w:sz w:val="16"/>
      <w:szCs w:val="16"/>
    </w:rPr>
  </w:style>
  <w:style w:type="character" w:customStyle="1" w:styleId="Znakiprzypiswdolnych">
    <w:name w:val="Znaki przypisów dolnych"/>
    <w:rsid w:val="002701D4"/>
    <w:rPr>
      <w:vertAlign w:val="superscript"/>
    </w:rPr>
  </w:style>
  <w:style w:type="character" w:customStyle="1" w:styleId="StopkaZnak">
    <w:name w:val="Stopka Znak"/>
    <w:rsid w:val="002701D4"/>
    <w:rPr>
      <w:sz w:val="24"/>
      <w:szCs w:val="24"/>
    </w:rPr>
  </w:style>
  <w:style w:type="character" w:customStyle="1" w:styleId="Symbolewypunktowania">
    <w:name w:val="Symbole wypunktowania"/>
    <w:rsid w:val="002701D4"/>
    <w:rPr>
      <w:rFonts w:ascii="OpenSymbol" w:eastAsia="OpenSymbol" w:hAnsi="OpenSymbol" w:cs="OpenSymbol"/>
    </w:rPr>
  </w:style>
  <w:style w:type="character" w:customStyle="1" w:styleId="attrtxtstyl2">
    <w:name w:val="attr_txt_styl2"/>
    <w:basedOn w:val="Domylnaczcionkaakapitu1"/>
    <w:rsid w:val="002701D4"/>
  </w:style>
  <w:style w:type="character" w:customStyle="1" w:styleId="attrtxtstyl1">
    <w:name w:val="attr_txt_styl1"/>
    <w:basedOn w:val="Domylnaczcionkaakapitu1"/>
    <w:rsid w:val="002701D4"/>
  </w:style>
  <w:style w:type="paragraph" w:customStyle="1" w:styleId="Nagwek1">
    <w:name w:val="Nagłówek1"/>
    <w:basedOn w:val="Normalny"/>
    <w:next w:val="Tekstpodstawowy"/>
    <w:rsid w:val="002701D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2701D4"/>
    <w:pPr>
      <w:spacing w:after="120"/>
    </w:pPr>
  </w:style>
  <w:style w:type="paragraph" w:styleId="Lista">
    <w:name w:val="List"/>
    <w:basedOn w:val="Tekstpodstawowy"/>
    <w:rsid w:val="002701D4"/>
  </w:style>
  <w:style w:type="paragraph" w:customStyle="1" w:styleId="Podpis2">
    <w:name w:val="Podpis2"/>
    <w:basedOn w:val="Normalny"/>
    <w:rsid w:val="002701D4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701D4"/>
    <w:pPr>
      <w:suppressLineNumbers/>
    </w:pPr>
  </w:style>
  <w:style w:type="paragraph" w:customStyle="1" w:styleId="Podpis1">
    <w:name w:val="Podpis1"/>
    <w:basedOn w:val="Normalny"/>
    <w:rsid w:val="002701D4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rsid w:val="002701D4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Stopka">
    <w:name w:val="footer"/>
    <w:basedOn w:val="Normalny"/>
    <w:rsid w:val="002701D4"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rsid w:val="002701D4"/>
    <w:pPr>
      <w:suppressLineNumbers/>
    </w:pPr>
  </w:style>
  <w:style w:type="paragraph" w:customStyle="1" w:styleId="Nagwektabeli">
    <w:name w:val="Nagłówek tabeli"/>
    <w:basedOn w:val="Zawartotabeli"/>
    <w:rsid w:val="002701D4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2701D4"/>
  </w:style>
  <w:style w:type="paragraph" w:customStyle="1" w:styleId="Tekstkomentarza1">
    <w:name w:val="Tekst komentarza1"/>
    <w:basedOn w:val="Normalny"/>
    <w:rsid w:val="002701D4"/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rsid w:val="002701D4"/>
    <w:rPr>
      <w:b/>
      <w:bCs/>
    </w:rPr>
  </w:style>
  <w:style w:type="paragraph" w:customStyle="1" w:styleId="Tekstdymka1">
    <w:name w:val="Tekst dymka1"/>
    <w:basedOn w:val="Normalny"/>
    <w:rsid w:val="002701D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rsid w:val="002701D4"/>
    <w:rPr>
      <w:sz w:val="20"/>
      <w:szCs w:val="20"/>
    </w:rPr>
  </w:style>
  <w:style w:type="paragraph" w:customStyle="1" w:styleId="Default">
    <w:name w:val="Default"/>
    <w:basedOn w:val="Normalny"/>
    <w:rsid w:val="002701D4"/>
    <w:rPr>
      <w:color w:val="000000"/>
      <w:lang w:eastAsia="hi-IN" w:bidi="hi-IN"/>
    </w:rPr>
  </w:style>
  <w:style w:type="paragraph" w:customStyle="1" w:styleId="Tekstdymka10">
    <w:name w:val="Tekst dymka1"/>
    <w:basedOn w:val="Normalny"/>
    <w:rsid w:val="002701D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2701D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899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</vt:lpstr>
    </vt:vector>
  </TitlesOfParts>
  <Company/>
  <LinksUpToDate>false</LinksUpToDate>
  <CharactersWithSpaces>6283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creator>Barbara Wilk</dc:creator>
  <cp:lastModifiedBy>sest</cp:lastModifiedBy>
  <cp:revision>3</cp:revision>
  <cp:lastPrinted>2011-11-29T13:46:00Z</cp:lastPrinted>
  <dcterms:created xsi:type="dcterms:W3CDTF">2016-11-13T22:13:00Z</dcterms:created>
  <dcterms:modified xsi:type="dcterms:W3CDTF">2017-10-12T22:17:00Z</dcterms:modified>
</cp:coreProperties>
</file>