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3CD1FDC6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przeprowadzenie </w:t>
      </w:r>
      <w:r w:rsidRPr="009D3F09">
        <w:rPr>
          <w:rFonts w:asciiTheme="minorHAnsi" w:hAnsiTheme="minorHAnsi" w:cstheme="minorHAnsi"/>
        </w:rPr>
        <w:t>zajęć „</w:t>
      </w:r>
      <w:r w:rsidRPr="009D3F09">
        <w:rPr>
          <w:rFonts w:asciiTheme="minorHAnsi" w:hAnsiTheme="minorHAnsi" w:cstheme="minorHAnsi"/>
          <w:b/>
        </w:rPr>
        <w:t>Projektowanie propozycji wartości”</w:t>
      </w:r>
      <w:r w:rsidRPr="009D3F09">
        <w:rPr>
          <w:rFonts w:asciiTheme="minorHAnsi" w:hAnsiTheme="minorHAnsi" w:cstheme="minorHAnsi"/>
        </w:rPr>
        <w:t xml:space="preserve"> (10 godzin w 2 grupach, łącznie 20h)</w:t>
      </w:r>
      <w:r w:rsidRPr="009D3F09">
        <w:rPr>
          <w:rFonts w:asciiTheme="minorHAnsi" w:hAnsiTheme="minorHAnsi" w:cstheme="minorHAnsi"/>
          <w:b/>
        </w:rPr>
        <w:t xml:space="preserve"> </w:t>
      </w:r>
      <w:r w:rsidRPr="009D3F09">
        <w:rPr>
          <w:rFonts w:asciiTheme="minorHAnsi" w:hAnsiTheme="minorHAnsi" w:cstheme="minorHAnsi"/>
        </w:rPr>
        <w:t xml:space="preserve">dla studentów na kierunku Architektura informacji w projekcie </w:t>
      </w:r>
      <w:r w:rsidRPr="009D3F09">
        <w:rPr>
          <w:rFonts w:asciiTheme="minorHAnsi" w:hAnsiTheme="minorHAnsi" w:cstheme="minorHAnsi"/>
          <w:i/>
        </w:rPr>
        <w:t>„Uczelnia najwyższej jakości – UP to</w:t>
      </w:r>
      <w:r w:rsidRPr="009D3F09">
        <w:rPr>
          <w:rFonts w:asciiTheme="minorHAnsi" w:hAnsiTheme="minorHAnsi" w:cstheme="minorHAnsi"/>
          <w:b/>
          <w:i/>
        </w:rPr>
        <w:t xml:space="preserve"> </w:t>
      </w:r>
      <w:r w:rsidRPr="009D3F09">
        <w:rPr>
          <w:rFonts w:asciiTheme="minorHAnsi" w:hAnsiTheme="minorHAnsi" w:cstheme="minorHAnsi"/>
          <w:i/>
        </w:rPr>
        <w:t>the TOP”</w:t>
      </w:r>
      <w:r w:rsidRPr="009D3F09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</w:t>
      </w:r>
      <w:r>
        <w:rPr>
          <w:rFonts w:asciiTheme="minorHAnsi" w:hAnsiTheme="minorHAnsi" w:cstheme="minorHAnsi"/>
        </w:rPr>
        <w:t>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77777777"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14:paraId="02AD11BE" w14:textId="77777777" w:rsidTr="009547D0">
        <w:tc>
          <w:tcPr>
            <w:tcW w:w="5557" w:type="dxa"/>
            <w:vAlign w:val="center"/>
          </w:tcPr>
          <w:p w14:paraId="5AB5C9BE" w14:textId="77777777"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14:paraId="0B09667A" w14:textId="77777777"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14:paraId="13F31915" w14:textId="77777777" w:rsidTr="009547D0">
        <w:trPr>
          <w:trHeight w:val="214"/>
        </w:trPr>
        <w:tc>
          <w:tcPr>
            <w:tcW w:w="5557" w:type="dxa"/>
            <w:vAlign w:val="center"/>
          </w:tcPr>
          <w:p w14:paraId="448E5B13" w14:textId="77777777" w:rsidR="00605EF9" w:rsidRPr="00605EF9" w:rsidRDefault="007B698A" w:rsidP="007B69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w formie zdalnej z zakresu </w:t>
            </w:r>
            <w:r w:rsidR="009D3F09" w:rsidRPr="009D3F09">
              <w:rPr>
                <w:rFonts w:asciiTheme="minorHAnsi" w:hAnsiTheme="minorHAnsi" w:cstheme="minorHAnsi"/>
              </w:rPr>
              <w:t>„Projektowanie propozycji wartości”</w:t>
            </w:r>
          </w:p>
        </w:tc>
        <w:tc>
          <w:tcPr>
            <w:tcW w:w="3232" w:type="dxa"/>
            <w:vAlign w:val="center"/>
          </w:tcPr>
          <w:p w14:paraId="2448B276" w14:textId="77777777" w:rsidR="00605EF9" w:rsidRPr="00605EF9" w:rsidRDefault="00BD4584" w:rsidP="009D3F09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9D3F09">
              <w:rPr>
                <w:rFonts w:asciiTheme="minorHAnsi" w:hAnsiTheme="minorHAnsi" w:cstheme="minorHAnsi"/>
              </w:rPr>
              <w:t>2</w:t>
            </w:r>
            <w:r w:rsidR="007B69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701607A7" w14:textId="77777777"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18308762" w14:textId="77777777" w:rsidR="0038694F" w:rsidRDefault="00A81896" w:rsidP="00A158A4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w pracy zgodnego z tematyką warsztatów</w:t>
      </w:r>
      <w:r w:rsidRPr="00814D9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F73AAF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372E9A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A7B55D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5BC5AD5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5F561A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1AF964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1EBFF82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59FA71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D9FCAB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D9BF27" w14:textId="77777777" w:rsidR="00AE0E4A" w:rsidRPr="00AD1CB4" w:rsidRDefault="00AE0E4A" w:rsidP="00AD1CB4"/>
    <w:p w14:paraId="2286FE88" w14:textId="77777777" w:rsidR="00AE0E4A" w:rsidRPr="00957BC2" w:rsidRDefault="00AE0E4A" w:rsidP="00AE0E4A">
      <w:pPr>
        <w:pStyle w:val="Akapitzlist"/>
        <w:numPr>
          <w:ilvl w:val="0"/>
          <w:numId w:val="24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>Znajomość tematyki projektowania produktów informacyjnych z udziałem użytkowników</w:t>
      </w:r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  <w:b/>
        </w:rPr>
        <w:t>udokumentowaną certyfikatem</w:t>
      </w:r>
    </w:p>
    <w:p w14:paraId="2FDF6633" w14:textId="77777777" w:rsidR="00AE0E4A" w:rsidRPr="00957BC2" w:rsidRDefault="00AE0E4A" w:rsidP="00957BC2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28606E3F" w14:textId="77777777" w:rsidR="00AE0E4A" w:rsidRPr="00957BC2" w:rsidRDefault="00AE0E4A" w:rsidP="00AE0E4A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Doświadczenie w zarządzaniu projektami UX </w:t>
      </w:r>
    </w:p>
    <w:p w14:paraId="167237D0" w14:textId="77777777" w:rsidR="00957BC2" w:rsidRDefault="00AE0E4A" w:rsidP="00957BC2">
      <w:pPr>
        <w:autoSpaceDE w:val="0"/>
        <w:spacing w:after="240"/>
        <w:ind w:left="2835" w:firstLine="709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-157203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212313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</w:t>
      </w:r>
      <w:r w:rsidRPr="00AE0E4A">
        <w:rPr>
          <w:rFonts w:asciiTheme="minorHAnsi" w:hAnsiTheme="minorHAnsi" w:cstheme="minorHAnsi"/>
        </w:rPr>
        <w:t>)</w:t>
      </w:r>
    </w:p>
    <w:p w14:paraId="36D3E0A2" w14:textId="2A62032E" w:rsidR="00F92011" w:rsidRPr="00707194" w:rsidRDefault="00F31E13" w:rsidP="00707194">
      <w:pPr>
        <w:pStyle w:val="Akapitzlist"/>
        <w:numPr>
          <w:ilvl w:val="0"/>
          <w:numId w:val="24"/>
        </w:numPr>
        <w:autoSpaceDE w:val="0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lastRenderedPageBreak/>
        <w:t xml:space="preserve">Doświadczenie Wykonawcy </w:t>
      </w:r>
      <w:r w:rsidR="003D1E9A" w:rsidRPr="00957BC2">
        <w:rPr>
          <w:rFonts w:ascii="Calibri" w:hAnsi="Calibri" w:cs="Calibri"/>
          <w:b/>
        </w:rPr>
        <w:t>w monitorowanej pracy zdalnej/realizacji szkoleń związanej z pracą</w:t>
      </w:r>
      <w:r w:rsidR="00E128CE">
        <w:rPr>
          <w:rFonts w:ascii="Calibri" w:hAnsi="Calibri" w:cs="Calibri"/>
          <w:b/>
        </w:rPr>
        <w:t xml:space="preserve"> zawodową</w:t>
      </w:r>
      <w:r w:rsidR="003D1E9A" w:rsidRPr="00957BC2">
        <w:rPr>
          <w:rFonts w:ascii="Calibri" w:hAnsi="Calibri" w:cs="Calibri"/>
          <w:b/>
        </w:rPr>
        <w:t xml:space="preserve"> w wymiarze min </w:t>
      </w:r>
      <w:r w:rsidR="00B61A92">
        <w:rPr>
          <w:rFonts w:ascii="Calibri" w:hAnsi="Calibri" w:cs="Calibri"/>
          <w:b/>
        </w:rPr>
        <w:t>2</w:t>
      </w:r>
      <w:r w:rsidR="00B61A92" w:rsidRPr="00957BC2">
        <w:rPr>
          <w:rFonts w:ascii="Calibri" w:hAnsi="Calibri" w:cs="Calibri"/>
          <w:b/>
        </w:rPr>
        <w:t>0h</w:t>
      </w:r>
      <w:r w:rsidR="00707194">
        <w:rPr>
          <w:rFonts w:ascii="Calibri" w:hAnsi="Calibri" w:cs="Calibri"/>
          <w:b/>
        </w:rPr>
        <w:t>*</w:t>
      </w:r>
      <w:r w:rsidR="00F92011" w:rsidRPr="00957BC2">
        <w:rPr>
          <w:rFonts w:asciiTheme="minorHAnsi" w:hAnsiTheme="minorHAnsi" w:cstheme="minorHAnsi"/>
          <w:b/>
        </w:rPr>
        <w:t xml:space="preserve">: </w:t>
      </w:r>
      <w:r w:rsidR="00F92011" w:rsidRPr="00957BC2">
        <w:rPr>
          <w:rFonts w:asciiTheme="minorHAnsi" w:hAnsiTheme="minorHAnsi" w:cstheme="minorHAnsi"/>
          <w:b/>
        </w:rPr>
        <w:tab/>
      </w:r>
      <w:r w:rsidR="003D1E9A" w:rsidRPr="00957BC2">
        <w:rPr>
          <w:rFonts w:asciiTheme="minorHAnsi" w:hAnsiTheme="minorHAnsi" w:cstheme="minorHAnsi"/>
          <w:b/>
        </w:rPr>
        <w:tab/>
      </w:r>
      <w:r w:rsidR="003D1E9A" w:rsidRPr="00957BC2">
        <w:rPr>
          <w:rFonts w:asciiTheme="minorHAnsi" w:hAnsiTheme="minorHAnsi" w:cstheme="minorHAnsi"/>
          <w:b/>
        </w:rPr>
        <w:tab/>
      </w:r>
      <w:r w:rsidR="003D1E9A" w:rsidRPr="00957BC2">
        <w:rPr>
          <w:rFonts w:asciiTheme="minorHAnsi" w:hAnsiTheme="minorHAnsi" w:cstheme="minorHAnsi"/>
          <w:b/>
        </w:rPr>
        <w:tab/>
      </w:r>
      <w:r w:rsidR="003D1E9A" w:rsidRPr="00957BC2">
        <w:rPr>
          <w:rFonts w:asciiTheme="minorHAnsi" w:hAnsiTheme="minorHAnsi" w:cstheme="minorHAnsi"/>
          <w:b/>
        </w:rPr>
        <w:tab/>
      </w:r>
      <w:r w:rsidR="003D1E9A" w:rsidRPr="00957BC2">
        <w:rPr>
          <w:rFonts w:asciiTheme="minorHAnsi" w:hAnsiTheme="minorHAnsi" w:cstheme="minorHAnsi"/>
          <w:b/>
        </w:rPr>
        <w:tab/>
      </w:r>
      <w:r w:rsidR="00F92011" w:rsidRPr="00957BC2">
        <w:rPr>
          <w:rFonts w:asciiTheme="minorHAnsi" w:hAnsiTheme="minorHAnsi" w:cstheme="minorHAnsi"/>
          <w:b/>
        </w:rPr>
        <w:tab/>
      </w:r>
      <w:r w:rsidR="00F92011"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957BC2">
        <w:rPr>
          <w:rFonts w:asciiTheme="minorHAnsi" w:hAnsiTheme="minorHAnsi" w:cstheme="minorHAnsi"/>
        </w:rPr>
        <w:tab/>
      </w:r>
      <w:r w:rsidR="00F92011" w:rsidRPr="00957BC2">
        <w:rPr>
          <w:rFonts w:asciiTheme="minorHAnsi" w:hAnsiTheme="minorHAnsi" w:cstheme="minorHAnsi"/>
        </w:rPr>
        <w:tab/>
        <w:t>NIE</w:t>
      </w:r>
      <w:r w:rsidR="00A0150E" w:rsidRPr="00957BC2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957BC2">
        <w:rPr>
          <w:rFonts w:asciiTheme="minorHAnsi" w:hAnsiTheme="minorHAnsi" w:cstheme="minorHAnsi"/>
        </w:rPr>
        <w:t xml:space="preserve"> </w:t>
      </w:r>
      <w:r w:rsidR="00F92011" w:rsidRPr="00957BC2">
        <w:rPr>
          <w:rFonts w:asciiTheme="minorHAnsi" w:hAnsiTheme="minorHAnsi" w:cstheme="minorHAnsi"/>
        </w:rPr>
        <w:tab/>
        <w:t>(zaznaczyć właściwe)</w:t>
      </w:r>
    </w:p>
    <w:p w14:paraId="0D20CAB0" w14:textId="6E272C91" w:rsidR="00707194" w:rsidRPr="00707194" w:rsidRDefault="00707194" w:rsidP="00707194">
      <w:pPr>
        <w:autoSpaceDE w:val="0"/>
        <w:spacing w:after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07194">
        <w:rPr>
          <w:rFonts w:asciiTheme="minorHAnsi" w:hAnsiTheme="minorHAnsi" w:cstheme="minorHAnsi"/>
        </w:rPr>
        <w:t>*Dot. tylko w przypadku prowadzenia zajęć w formie zdalnej</w:t>
      </w:r>
      <w:r>
        <w:rPr>
          <w:rFonts w:asciiTheme="minorHAnsi" w:hAnsiTheme="minorHAnsi" w:cstheme="minorHAnsi"/>
        </w:rPr>
        <w:t>)</w:t>
      </w:r>
    </w:p>
    <w:p w14:paraId="795D77EC" w14:textId="4FBEB770" w:rsidR="00F92011" w:rsidRPr="006E70B2" w:rsidRDefault="00F31E13" w:rsidP="00896AE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Zaplecze techniczne niezbędne do realizacji kursu w formie zdalnej</w:t>
      </w:r>
      <w:r w:rsidR="00707194">
        <w:rPr>
          <w:rFonts w:asciiTheme="minorHAnsi" w:hAnsiTheme="minorHAnsi" w:cstheme="minorHAnsi"/>
          <w:b/>
        </w:rPr>
        <w:t>*</w:t>
      </w:r>
    </w:p>
    <w:p w14:paraId="11CE871B" w14:textId="68AF0238" w:rsidR="00F92011" w:rsidRDefault="00F92011" w:rsidP="00707194">
      <w:pPr>
        <w:autoSpaceDE w:val="0"/>
        <w:ind w:left="1418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CF517CE" w14:textId="09B169E0" w:rsidR="00707194" w:rsidRPr="00707194" w:rsidRDefault="00707194" w:rsidP="00707194">
      <w:pPr>
        <w:autoSpaceDE w:val="0"/>
        <w:spacing w:after="240"/>
        <w:ind w:left="709"/>
        <w:jc w:val="both"/>
        <w:rPr>
          <w:rFonts w:asciiTheme="minorHAnsi" w:hAnsiTheme="minorHAnsi" w:cstheme="minorHAnsi"/>
        </w:rPr>
      </w:pPr>
      <w:r w:rsidRPr="00707194">
        <w:rPr>
          <w:rFonts w:asciiTheme="minorHAnsi" w:hAnsiTheme="minorHAnsi" w:cstheme="minorHAnsi"/>
        </w:rPr>
        <w:t>(*Dot. tylko w przypadku prowadzenia zajęć w formie zdalnej)</w:t>
      </w:r>
    </w:p>
    <w:p w14:paraId="3B21DFB7" w14:textId="77777777" w:rsidR="009547D0" w:rsidRPr="009547D0" w:rsidRDefault="007B698A" w:rsidP="00D21F41">
      <w:pPr>
        <w:pStyle w:val="Tekstpodstawowywcity31"/>
        <w:numPr>
          <w:ilvl w:val="0"/>
          <w:numId w:val="24"/>
        </w:numPr>
        <w:spacing w:after="120" w:line="100" w:lineRule="atLeast"/>
        <w:ind w:left="714" w:hanging="357"/>
        <w:jc w:val="both"/>
        <w:rPr>
          <w:rFonts w:asciiTheme="minorHAnsi" w:hAnsiTheme="minorHAnsi" w:cstheme="minorHAnsi"/>
          <w:b/>
        </w:rPr>
      </w:pPr>
      <w:r w:rsidRPr="009547D0">
        <w:rPr>
          <w:rFonts w:asciiTheme="minorHAnsi" w:hAnsiTheme="minorHAnsi" w:cstheme="minorHAnsi"/>
          <w:b/>
        </w:rPr>
        <w:t xml:space="preserve">Informacje dot. </w:t>
      </w:r>
      <w:r w:rsidR="009547D0" w:rsidRPr="009547D0">
        <w:rPr>
          <w:rFonts w:ascii="Calibri" w:hAnsi="Calibri" w:cs="Calibri"/>
          <w:b/>
        </w:rPr>
        <w:t xml:space="preserve">współpracy z uczelnią wyższą, doświadczenia w </w:t>
      </w:r>
      <w:r w:rsidR="00957BC2">
        <w:rPr>
          <w:rFonts w:ascii="Calibri" w:hAnsi="Calibri" w:cs="Calibri"/>
          <w:b/>
        </w:rPr>
        <w:t xml:space="preserve">prowadzeniu ze studentami </w:t>
      </w:r>
      <w:r w:rsidR="00957BC2" w:rsidRPr="00957BC2">
        <w:rPr>
          <w:rFonts w:ascii="Calibri" w:hAnsi="Calibri" w:cs="Calibri"/>
          <w:b/>
        </w:rPr>
        <w:t xml:space="preserve">zajęć, </w:t>
      </w:r>
      <w:r w:rsidR="00957BC2" w:rsidRPr="00957BC2">
        <w:rPr>
          <w:rFonts w:asciiTheme="minorHAnsi" w:hAnsiTheme="minorHAnsi" w:cstheme="minorHAnsi"/>
          <w:b/>
        </w:rPr>
        <w:t>udział w konferencjach naukowych z autorskim referatem lub warsztatami dotyczącymi zagadnień, które obejmuje kurs, współpraca z Kołem studenckim, udział w realizacji projektów</w:t>
      </w:r>
      <w:r w:rsidR="00957BC2" w:rsidRPr="009547D0">
        <w:rPr>
          <w:rFonts w:ascii="Calibri" w:hAnsi="Calibri" w:cs="Calibri"/>
          <w:b/>
        </w:rPr>
        <w:t xml:space="preserve"> </w:t>
      </w:r>
      <w:r w:rsidR="009547D0" w:rsidRPr="009547D0">
        <w:rPr>
          <w:rFonts w:ascii="Calibri" w:hAnsi="Calibri" w:cs="Calibri"/>
          <w:b/>
        </w:rPr>
        <w:t>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  <w:r w:rsidR="00957BC2">
              <w:rPr>
                <w:rFonts w:asciiTheme="minorHAnsi" w:hAnsiTheme="minorHAnsi" w:cstheme="minorHAnsi"/>
                <w:b/>
                <w:sz w:val="20"/>
                <w:szCs w:val="20"/>
              </w:rPr>
              <w:t>/Konferencji/Projektu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2C9E6ED4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3224E84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562AE24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637FD8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A1AD1F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1F59C0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670052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A76E7EA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78D46B3" w14:textId="77777777" w:rsidR="007B698A" w:rsidRPr="003D4E39" w:rsidRDefault="007B698A" w:rsidP="009547D0">
      <w:pPr>
        <w:autoSpaceDE w:val="0"/>
        <w:spacing w:before="120"/>
        <w:jc w:val="both"/>
        <w:rPr>
          <w:rFonts w:asciiTheme="minorHAnsi" w:hAnsiTheme="minorHAnsi" w:cstheme="minorHAnsi"/>
          <w:b/>
          <w:sz w:val="10"/>
        </w:rPr>
      </w:pPr>
    </w:p>
    <w:p w14:paraId="61DE2368" w14:textId="77777777" w:rsidR="00957BC2" w:rsidRPr="00AD1CB4" w:rsidRDefault="00957BC2" w:rsidP="00957BC2">
      <w:pPr>
        <w:pStyle w:val="Tekstpodstawowywcity31"/>
        <w:numPr>
          <w:ilvl w:val="0"/>
          <w:numId w:val="24"/>
        </w:numPr>
        <w:spacing w:after="120" w:line="100" w:lineRule="atLeast"/>
        <w:jc w:val="both"/>
        <w:rPr>
          <w:rFonts w:asciiTheme="minorHAnsi" w:hAnsiTheme="minorHAnsi" w:cstheme="minorHAnsi"/>
          <w:b/>
        </w:rPr>
      </w:pPr>
      <w:r w:rsidRPr="00AD1CB4">
        <w:rPr>
          <w:rFonts w:asciiTheme="minorHAnsi" w:hAnsiTheme="minorHAnsi" w:cstheme="minorHAnsi"/>
          <w:b/>
        </w:rPr>
        <w:t>Autorstwo publikacji w czasopismach lub na blogach branżowych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7BC2" w:rsidRPr="0062442E" w14:paraId="7223A7DC" w14:textId="77777777" w:rsidTr="0075134C">
        <w:trPr>
          <w:trHeight w:val="474"/>
        </w:trPr>
        <w:tc>
          <w:tcPr>
            <w:tcW w:w="594" w:type="dxa"/>
          </w:tcPr>
          <w:p w14:paraId="22013994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240AB2B7" w14:textId="77777777" w:rsidR="00957BC2" w:rsidRPr="0062442E" w:rsidRDefault="00957BC2" w:rsidP="0075134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Czasopismo/Publikacja/Blog</w:t>
            </w:r>
          </w:p>
        </w:tc>
        <w:tc>
          <w:tcPr>
            <w:tcW w:w="2523" w:type="dxa"/>
            <w:vAlign w:val="center"/>
          </w:tcPr>
          <w:p w14:paraId="4976E90D" w14:textId="77777777" w:rsidR="00957BC2" w:rsidRPr="0062442E" w:rsidRDefault="00957BC2" w:rsidP="0075134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publikacji</w:t>
            </w:r>
          </w:p>
        </w:tc>
        <w:tc>
          <w:tcPr>
            <w:tcW w:w="3226" w:type="dxa"/>
            <w:vAlign w:val="center"/>
          </w:tcPr>
          <w:p w14:paraId="71D77801" w14:textId="77777777" w:rsidR="00957BC2" w:rsidRPr="0062442E" w:rsidRDefault="00D21F41" w:rsidP="0075134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</w:t>
            </w:r>
          </w:p>
        </w:tc>
      </w:tr>
      <w:tr w:rsidR="00957BC2" w:rsidRPr="0062442E" w14:paraId="7236FCDE" w14:textId="77777777" w:rsidTr="0075134C">
        <w:trPr>
          <w:trHeight w:val="474"/>
        </w:trPr>
        <w:tc>
          <w:tcPr>
            <w:tcW w:w="594" w:type="dxa"/>
          </w:tcPr>
          <w:p w14:paraId="5CEB9988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556DE4ED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3F42EDD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9B6BB29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7BC2" w:rsidRPr="0062442E" w14:paraId="6D320EB9" w14:textId="77777777" w:rsidTr="0075134C">
        <w:trPr>
          <w:trHeight w:val="474"/>
        </w:trPr>
        <w:tc>
          <w:tcPr>
            <w:tcW w:w="594" w:type="dxa"/>
          </w:tcPr>
          <w:p w14:paraId="428FBCEC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1F4F6F58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456F52FE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5ACFB3D0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7BC2" w:rsidRPr="0062442E" w14:paraId="127D7EAA" w14:textId="77777777" w:rsidTr="0075134C">
        <w:trPr>
          <w:trHeight w:val="474"/>
        </w:trPr>
        <w:tc>
          <w:tcPr>
            <w:tcW w:w="594" w:type="dxa"/>
          </w:tcPr>
          <w:p w14:paraId="346BB915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23A8276F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04FD87C6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D4E5E1F" w14:textId="77777777" w:rsidR="00957BC2" w:rsidRPr="0062442E" w:rsidRDefault="00957BC2" w:rsidP="0075134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3710A75" w14:textId="77777777" w:rsidR="00957BC2" w:rsidRPr="003D4E39" w:rsidRDefault="00957BC2" w:rsidP="009547D0">
      <w:pPr>
        <w:autoSpaceDE w:val="0"/>
        <w:spacing w:before="120"/>
        <w:jc w:val="both"/>
        <w:rPr>
          <w:rFonts w:asciiTheme="minorHAnsi" w:hAnsiTheme="minorHAnsi" w:cstheme="minorHAnsi"/>
          <w:b/>
          <w:sz w:val="10"/>
        </w:rPr>
      </w:pPr>
      <w:bookmarkStart w:id="0" w:name="_GoBack"/>
      <w:bookmarkEnd w:id="0"/>
    </w:p>
    <w:p w14:paraId="52AB2E60" w14:textId="77777777" w:rsidR="00F92011" w:rsidRPr="00896AE8" w:rsidRDefault="00F92011" w:rsidP="00896AE8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8125D3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3D4E3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3D4E3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3D4E3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3D4E39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3D4E39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61AC5A3A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3D4E39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26"/>
  </w:num>
  <w:num w:numId="20">
    <w:abstractNumId w:val="25"/>
  </w:num>
  <w:num w:numId="21">
    <w:abstractNumId w:val="7"/>
  </w:num>
  <w:num w:numId="22">
    <w:abstractNumId w:val="20"/>
  </w:num>
  <w:num w:numId="23">
    <w:abstractNumId w:val="18"/>
  </w:num>
  <w:num w:numId="24">
    <w:abstractNumId w:val="6"/>
  </w:num>
  <w:num w:numId="25">
    <w:abstractNumId w:val="1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D4E39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B42B-D6D7-40CB-857F-3DD33374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4</cp:revision>
  <cp:lastPrinted>2020-09-15T08:22:00Z</cp:lastPrinted>
  <dcterms:created xsi:type="dcterms:W3CDTF">2020-09-15T11:04:00Z</dcterms:created>
  <dcterms:modified xsi:type="dcterms:W3CDTF">2020-09-23T08:20:00Z</dcterms:modified>
</cp:coreProperties>
</file>