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96" w:rsidRPr="006E2FF0" w:rsidRDefault="00A81896" w:rsidP="009547D0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86688240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81896" w:rsidRPr="00605EF9">
            <w:rPr>
              <w:rFonts w:asciiTheme="minorHAnsi" w:hAnsiTheme="minorHAnsi" w:cstheme="minorHAnsi"/>
            </w:rPr>
            <w:t>……</w:t>
          </w:r>
          <w:r w:rsidR="002B68BA">
            <w:rPr>
              <w:rFonts w:asciiTheme="minorHAnsi" w:hAnsiTheme="minorHAnsi" w:cstheme="minorHAnsi"/>
            </w:rPr>
            <w:t>.</w:t>
          </w:r>
          <w:r w:rsidR="00A81896" w:rsidRPr="00605EF9">
            <w:rPr>
              <w:rFonts w:asciiTheme="minorHAnsi" w:hAnsiTheme="minorHAnsi" w:cstheme="minorHAnsi"/>
            </w:rPr>
            <w:t>…</w:t>
          </w:r>
          <w:r w:rsidR="000010BB">
            <w:rPr>
              <w:rFonts w:asciiTheme="minorHAnsi" w:hAnsiTheme="minorHAnsi" w:cstheme="minorHAnsi"/>
            </w:rPr>
            <w:t>……………….</w:t>
          </w:r>
        </w:sdtContent>
      </w:sdt>
    </w:p>
    <w:p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:rsidR="00605EF9" w:rsidRDefault="007B698A" w:rsidP="007B698A">
      <w:pPr>
        <w:jc w:val="both"/>
        <w:rPr>
          <w:rFonts w:asciiTheme="minorHAnsi" w:hAnsiTheme="minorHAnsi" w:cstheme="minorHAnsi"/>
          <w:b/>
        </w:rPr>
      </w:pPr>
      <w:r w:rsidRPr="007B698A">
        <w:rPr>
          <w:rFonts w:asciiTheme="minorHAnsi" w:hAnsiTheme="minorHAnsi" w:cstheme="minorHAnsi"/>
        </w:rPr>
        <w:t xml:space="preserve">na opracowanie materiałów dydaktycznych do zajęć </w:t>
      </w:r>
      <w:r w:rsidRPr="007B698A">
        <w:rPr>
          <w:rFonts w:asciiTheme="minorHAnsi" w:hAnsiTheme="minorHAnsi" w:cstheme="minorHAnsi"/>
          <w:b/>
        </w:rPr>
        <w:t>„</w:t>
      </w:r>
      <w:r w:rsidR="003C49FB">
        <w:rPr>
          <w:rFonts w:asciiTheme="minorHAnsi" w:hAnsiTheme="minorHAnsi" w:cstheme="minorHAnsi"/>
          <w:b/>
        </w:rPr>
        <w:t>Diagnostyka edukacyjna</w:t>
      </w:r>
      <w:r w:rsidRPr="007B698A">
        <w:rPr>
          <w:rFonts w:asciiTheme="minorHAnsi" w:hAnsiTheme="minorHAnsi" w:cstheme="minorHAnsi"/>
          <w:b/>
        </w:rPr>
        <w:t xml:space="preserve">” </w:t>
      </w:r>
      <w:r w:rsidRPr="007B698A">
        <w:rPr>
          <w:rFonts w:asciiTheme="minorHAnsi" w:hAnsiTheme="minorHAnsi" w:cstheme="minorHAnsi"/>
        </w:rPr>
        <w:t xml:space="preserve">i przeprowadzenie zajęć w formie zdalnej z zakresu </w:t>
      </w:r>
      <w:r w:rsidRPr="007B698A">
        <w:rPr>
          <w:rFonts w:asciiTheme="minorHAnsi" w:hAnsiTheme="minorHAnsi" w:cstheme="minorHAnsi"/>
          <w:b/>
        </w:rPr>
        <w:t>„</w:t>
      </w:r>
      <w:r w:rsidR="003C49FB">
        <w:rPr>
          <w:rFonts w:asciiTheme="minorHAnsi" w:hAnsiTheme="minorHAnsi" w:cstheme="minorHAnsi"/>
          <w:b/>
        </w:rPr>
        <w:t>Diagnostyka edukacyjna</w:t>
      </w:r>
      <w:r w:rsidRPr="007B698A">
        <w:rPr>
          <w:rFonts w:asciiTheme="minorHAnsi" w:hAnsiTheme="minorHAnsi" w:cstheme="minorHAnsi"/>
          <w:b/>
        </w:rPr>
        <w:t xml:space="preserve">” </w:t>
      </w:r>
      <w:r w:rsidRPr="007B698A">
        <w:rPr>
          <w:rFonts w:asciiTheme="minorHAnsi" w:hAnsiTheme="minorHAnsi" w:cstheme="minorHAnsi"/>
        </w:rPr>
        <w:t xml:space="preserve">wymiarze 30h dydaktycznych dla </w:t>
      </w:r>
      <w:r w:rsidR="009547D0">
        <w:rPr>
          <w:rFonts w:asciiTheme="minorHAnsi" w:hAnsiTheme="minorHAnsi" w:cstheme="minorHAnsi"/>
        </w:rPr>
        <w:br/>
      </w:r>
      <w:r w:rsidRPr="007B698A">
        <w:rPr>
          <w:rFonts w:asciiTheme="minorHAnsi" w:hAnsiTheme="minorHAnsi" w:cstheme="minorHAnsi"/>
        </w:rPr>
        <w:t xml:space="preserve">3 grup studentów </w:t>
      </w:r>
      <w:r w:rsidRPr="007B698A">
        <w:rPr>
          <w:rFonts w:asciiTheme="minorHAnsi" w:hAnsiTheme="minorHAnsi" w:cstheme="minorHAnsi"/>
          <w:bCs/>
        </w:rPr>
        <w:t xml:space="preserve">na kierunku matematyka </w:t>
      </w:r>
      <w:r w:rsidRPr="007B698A">
        <w:rPr>
          <w:rFonts w:asciiTheme="minorHAnsi" w:hAnsiTheme="minorHAnsi" w:cstheme="minorHAnsi"/>
        </w:rPr>
        <w:t>(3 x 30 x 45 minut - łącznie 90 godzin dydaktycznych)</w:t>
      </w:r>
      <w:r>
        <w:rPr>
          <w:rFonts w:asciiTheme="minorHAnsi" w:hAnsiTheme="minorHAnsi" w:cstheme="minorHAnsi"/>
          <w:b/>
        </w:rPr>
        <w:t>.</w:t>
      </w:r>
    </w:p>
    <w:p w:rsidR="007B698A" w:rsidRPr="007B698A" w:rsidRDefault="007B698A" w:rsidP="007B698A">
      <w:pPr>
        <w:jc w:val="both"/>
        <w:rPr>
          <w:rFonts w:asciiTheme="minorHAnsi" w:hAnsiTheme="minorHAnsi" w:cstheme="minorHAnsi"/>
        </w:rPr>
      </w:pPr>
    </w:p>
    <w:p w:rsidR="00A158A4" w:rsidRPr="00605EF9" w:rsidRDefault="00A158A4" w:rsidP="00A158A4">
      <w:pPr>
        <w:autoSpaceDE w:val="0"/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:rsidR="00A158A4" w:rsidRPr="00965AAB" w:rsidRDefault="00A158A4" w:rsidP="00A158A4">
      <w:pPr>
        <w:spacing w:after="240"/>
        <w:jc w:val="center"/>
        <w:rPr>
          <w:rFonts w:asciiTheme="minorHAnsi" w:hAnsiTheme="minorHAnsi" w:cstheme="minorHAnsi"/>
        </w:rPr>
      </w:pP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:rsidR="00A158A4" w:rsidRPr="009547D0" w:rsidRDefault="00A158A4" w:rsidP="00A158A4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:rsidR="00A158A4" w:rsidRPr="00A158A4" w:rsidRDefault="00A158A4" w:rsidP="00A158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:rsidR="00A158A4" w:rsidRPr="0062442E" w:rsidRDefault="00A158A4" w:rsidP="00A158A4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</w:p>
    <w:p w:rsidR="00A158A4" w:rsidRPr="0062442E" w:rsidRDefault="00A158A4" w:rsidP="00A158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:rsidR="00A158A4" w:rsidRPr="0062442E" w:rsidRDefault="00A158A4" w:rsidP="00A158A4">
      <w:pPr>
        <w:rPr>
          <w:rFonts w:asciiTheme="minorHAnsi" w:hAnsiTheme="minorHAnsi" w:cstheme="minorHAnsi"/>
        </w:rPr>
      </w:pPr>
    </w:p>
    <w:p w:rsidR="00A158A4" w:rsidRPr="0062442E" w:rsidRDefault="00A158A4" w:rsidP="00A158A4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:rsidR="00EA34DC" w:rsidRPr="00605EF9" w:rsidRDefault="00EA34DC" w:rsidP="0034553C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57"/>
        <w:gridCol w:w="3232"/>
      </w:tblGrid>
      <w:tr w:rsidR="007B698A" w:rsidRPr="00605EF9" w:rsidTr="009547D0">
        <w:tc>
          <w:tcPr>
            <w:tcW w:w="5557" w:type="dxa"/>
            <w:vAlign w:val="center"/>
          </w:tcPr>
          <w:p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3232" w:type="dxa"/>
            <w:vAlign w:val="center"/>
          </w:tcPr>
          <w:p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B698A" w:rsidRPr="00605EF9" w:rsidTr="009547D0">
        <w:trPr>
          <w:trHeight w:val="214"/>
        </w:trPr>
        <w:tc>
          <w:tcPr>
            <w:tcW w:w="5557" w:type="dxa"/>
            <w:vAlign w:val="center"/>
          </w:tcPr>
          <w:p w:rsidR="007B698A" w:rsidRPr="007B698A" w:rsidRDefault="007B698A" w:rsidP="007B69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B698A">
              <w:rPr>
                <w:rFonts w:asciiTheme="minorHAnsi" w:hAnsiTheme="minorHAnsi" w:cstheme="minorHAnsi"/>
              </w:rPr>
              <w:t xml:space="preserve">Opracowanie materiałów do zajęć </w:t>
            </w:r>
            <w:r w:rsidR="009547D0">
              <w:rPr>
                <w:rFonts w:asciiTheme="minorHAnsi" w:hAnsiTheme="minorHAnsi" w:cstheme="minorHAnsi"/>
              </w:rPr>
              <w:br/>
            </w:r>
            <w:r w:rsidRPr="007B698A">
              <w:rPr>
                <w:rFonts w:asciiTheme="minorHAnsi" w:hAnsiTheme="minorHAnsi" w:cstheme="minorHAnsi"/>
              </w:rPr>
              <w:t>„</w:t>
            </w:r>
            <w:r w:rsidR="003C49FB" w:rsidRPr="003C49FB">
              <w:rPr>
                <w:rFonts w:asciiTheme="minorHAnsi" w:hAnsiTheme="minorHAnsi" w:cstheme="minorHAnsi"/>
              </w:rPr>
              <w:t>Diagnostyka edukacyjna</w:t>
            </w:r>
            <w:r w:rsidRPr="003C49FB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3232" w:type="dxa"/>
            <w:vAlign w:val="center"/>
          </w:tcPr>
          <w:p w:rsidR="007B698A" w:rsidRPr="00605EF9" w:rsidRDefault="007B698A" w:rsidP="002E44FB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605EF9">
              <w:rPr>
                <w:rFonts w:asciiTheme="minorHAnsi" w:hAnsiTheme="minorHAnsi" w:cstheme="minorHAnsi"/>
              </w:rPr>
              <w:t>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7B698A" w:rsidRPr="007B698A" w:rsidRDefault="007B698A" w:rsidP="007B698A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57"/>
        <w:gridCol w:w="3232"/>
      </w:tblGrid>
      <w:tr w:rsidR="00605EF9" w:rsidRPr="00605EF9" w:rsidTr="009547D0">
        <w:tc>
          <w:tcPr>
            <w:tcW w:w="5557" w:type="dxa"/>
            <w:vAlign w:val="center"/>
          </w:tcPr>
          <w:p w:rsidR="00605EF9" w:rsidRPr="00605EF9" w:rsidRDefault="00814D92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3232" w:type="dxa"/>
            <w:vAlign w:val="center"/>
          </w:tcPr>
          <w:p w:rsidR="00605EF9" w:rsidRPr="00605EF9" w:rsidRDefault="00605EF9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 w:rsidR="00814D9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605EF9" w:rsidRPr="00605EF9" w:rsidTr="009547D0">
        <w:trPr>
          <w:trHeight w:val="214"/>
        </w:trPr>
        <w:tc>
          <w:tcPr>
            <w:tcW w:w="5557" w:type="dxa"/>
            <w:vAlign w:val="center"/>
          </w:tcPr>
          <w:p w:rsidR="00605EF9" w:rsidRPr="00605EF9" w:rsidRDefault="007B698A" w:rsidP="007B69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7B698A">
              <w:rPr>
                <w:rFonts w:asciiTheme="minorHAnsi" w:hAnsiTheme="minorHAnsi" w:cstheme="minorHAnsi"/>
              </w:rPr>
              <w:t xml:space="preserve">rzeprowadzenie zajęć w formie zdalnej z zakresu </w:t>
            </w:r>
            <w:r w:rsidRPr="003C49FB">
              <w:rPr>
                <w:rFonts w:asciiTheme="minorHAnsi" w:hAnsiTheme="minorHAnsi" w:cstheme="minorHAnsi"/>
              </w:rPr>
              <w:t>„</w:t>
            </w:r>
            <w:r w:rsidR="003C49FB" w:rsidRPr="003C49FB">
              <w:rPr>
                <w:rFonts w:asciiTheme="minorHAnsi" w:hAnsiTheme="minorHAnsi" w:cstheme="minorHAnsi"/>
              </w:rPr>
              <w:t>Diagnostyka edukacyjna</w:t>
            </w:r>
            <w:r w:rsidRPr="003C49FB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3232" w:type="dxa"/>
            <w:vAlign w:val="center"/>
          </w:tcPr>
          <w:p w:rsidR="00605EF9" w:rsidRPr="00605EF9" w:rsidRDefault="00BD4584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605EF9" w:rsidRPr="00605EF9">
              <w:rPr>
                <w:rFonts w:asciiTheme="minorHAnsi" w:hAnsiTheme="minorHAnsi" w:cstheme="minorHAnsi"/>
              </w:rPr>
              <w:t xml:space="preserve">x </w:t>
            </w:r>
            <w:r w:rsidR="007B698A">
              <w:rPr>
                <w:rFonts w:asciiTheme="minorHAnsi" w:hAnsiTheme="minorHAnsi" w:cstheme="minorHAnsi"/>
              </w:rPr>
              <w:t>90</w:t>
            </w:r>
            <w:r>
              <w:rPr>
                <w:rFonts w:asciiTheme="minorHAnsi" w:hAnsiTheme="minorHAnsi" w:cstheme="minorHAnsi"/>
              </w:rPr>
              <w:t>h</w:t>
            </w:r>
            <w:r w:rsidR="00605EF9" w:rsidRPr="00605EF9">
              <w:rPr>
                <w:rFonts w:asciiTheme="minorHAnsi" w:hAnsiTheme="minorHAnsi" w:cstheme="minorHAnsi"/>
              </w:rPr>
              <w:t xml:space="preserve"> =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21683D" w:rsidRPr="00605EF9" w:rsidRDefault="0021683D" w:rsidP="000B33F3">
      <w:pPr>
        <w:autoSpaceDE w:val="0"/>
        <w:jc w:val="both"/>
        <w:rPr>
          <w:rFonts w:asciiTheme="minorHAnsi" w:hAnsiTheme="minorHAnsi" w:cstheme="minorHAnsi"/>
        </w:rPr>
      </w:pPr>
    </w:p>
    <w:p w:rsidR="0038694F" w:rsidRPr="009E2A0F" w:rsidRDefault="00A81896" w:rsidP="00A158A4">
      <w:pPr>
        <w:pStyle w:val="Akapitzlist"/>
        <w:numPr>
          <w:ilvl w:val="0"/>
          <w:numId w:val="24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9E2A0F">
        <w:rPr>
          <w:rFonts w:asciiTheme="minorHAnsi" w:hAnsiTheme="minorHAnsi" w:cstheme="minorHAnsi"/>
          <w:b/>
        </w:rPr>
        <w:t>Informacje w zakresie posiadanego doświadczenia</w:t>
      </w:r>
      <w:r w:rsidR="00FB25DA" w:rsidRPr="009E2A0F">
        <w:rPr>
          <w:rFonts w:asciiTheme="minorHAnsi" w:hAnsiTheme="minorHAnsi" w:cstheme="minorHAnsi"/>
          <w:b/>
        </w:rPr>
        <w:t xml:space="preserve"> w prac</w:t>
      </w:r>
      <w:r w:rsidR="008E6341" w:rsidRPr="009E2A0F">
        <w:rPr>
          <w:rFonts w:asciiTheme="minorHAnsi" w:hAnsiTheme="minorHAnsi" w:cstheme="minorHAnsi"/>
          <w:b/>
        </w:rPr>
        <w:t>y związanej z diagnozą edukacyjną</w:t>
      </w:r>
      <w:r w:rsidRPr="009E2A0F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Przebieg doświadczenia zawodowego:</w:t>
            </w:r>
          </w:p>
        </w:tc>
        <w:tc>
          <w:tcPr>
            <w:tcW w:w="2401" w:type="dxa"/>
            <w:vAlign w:val="center"/>
          </w:tcPr>
          <w:p w:rsidR="00F92011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  <w:p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zad</w:t>
            </w:r>
            <w:r w:rsidRPr="0062442E">
              <w:rPr>
                <w:rFonts w:asciiTheme="minorHAnsi" w:hAnsiTheme="minorHAnsi"/>
                <w:b/>
                <w:sz w:val="20"/>
                <w:szCs w:val="20"/>
              </w:rPr>
              <w:t>ań merytorycznych</w:t>
            </w:r>
          </w:p>
        </w:tc>
      </w:tr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:rsidTr="001A265E">
        <w:trPr>
          <w:trHeight w:val="474"/>
        </w:trPr>
        <w:tc>
          <w:tcPr>
            <w:tcW w:w="594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9E2A0F" w:rsidRPr="004D4E2B" w:rsidRDefault="00F31E13" w:rsidP="009E2A0F">
      <w:pPr>
        <w:pStyle w:val="Akapitzlist"/>
        <w:numPr>
          <w:ilvl w:val="0"/>
          <w:numId w:val="24"/>
        </w:numPr>
        <w:autoSpaceDE w:val="0"/>
        <w:spacing w:before="100" w:beforeAutospacing="1" w:after="360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9E2A0F">
        <w:rPr>
          <w:rFonts w:asciiTheme="minorHAnsi" w:hAnsiTheme="minorHAnsi" w:cstheme="minorHAnsi"/>
          <w:b/>
        </w:rPr>
        <w:t xml:space="preserve">Doświadczenie Wykonawcy </w:t>
      </w:r>
      <w:r w:rsidR="008E6341" w:rsidRPr="009E2A0F">
        <w:rPr>
          <w:rFonts w:ascii="Calibri" w:hAnsi="Calibri" w:cs="Calibri"/>
          <w:b/>
        </w:rPr>
        <w:t>w</w:t>
      </w:r>
      <w:r w:rsidR="003D1E9A" w:rsidRPr="009E2A0F">
        <w:rPr>
          <w:rFonts w:ascii="Calibri" w:hAnsi="Calibri" w:cs="Calibri"/>
          <w:b/>
        </w:rPr>
        <w:t xml:space="preserve"> pracy zdalnej</w:t>
      </w:r>
      <w:r w:rsidR="008E6341" w:rsidRPr="009E2A0F">
        <w:rPr>
          <w:rFonts w:ascii="Calibri" w:hAnsi="Calibri" w:cs="Calibri"/>
          <w:b/>
        </w:rPr>
        <w:t xml:space="preserve"> </w:t>
      </w:r>
      <w:r w:rsidR="007B057A" w:rsidRPr="009E2A0F">
        <w:rPr>
          <w:rFonts w:ascii="Calibri" w:hAnsi="Calibri" w:cs="Calibri"/>
          <w:b/>
        </w:rPr>
        <w:t>określonej w zapytaniu ofertowym</w:t>
      </w:r>
      <w:r w:rsidR="003D1E9A" w:rsidRPr="009E2A0F">
        <w:rPr>
          <w:rFonts w:ascii="Calibri" w:hAnsi="Calibri" w:cs="Calibri"/>
          <w:b/>
        </w:rPr>
        <w:t xml:space="preserve"> w wymiarze min 50h</w:t>
      </w:r>
      <w:r w:rsidR="00F92011" w:rsidRPr="009E2A0F">
        <w:rPr>
          <w:rFonts w:asciiTheme="minorHAnsi" w:hAnsiTheme="minorHAnsi" w:cstheme="minorHAnsi"/>
          <w:b/>
        </w:rPr>
        <w:t xml:space="preserve">: </w:t>
      </w:r>
      <w:r w:rsidR="00F92011" w:rsidRPr="009E2A0F">
        <w:rPr>
          <w:rFonts w:asciiTheme="minorHAnsi" w:hAnsiTheme="minorHAnsi" w:cstheme="minorHAnsi"/>
          <w:b/>
        </w:rPr>
        <w:tab/>
      </w:r>
      <w:r w:rsidR="004D4E2B">
        <w:rPr>
          <w:rFonts w:asciiTheme="minorHAnsi" w:hAnsiTheme="minorHAnsi" w:cstheme="minorHAnsi"/>
          <w:b/>
        </w:rPr>
        <w:tab/>
      </w:r>
      <w:r w:rsidR="00F92011" w:rsidRPr="009E2A0F">
        <w:rPr>
          <w:rFonts w:asciiTheme="minorHAnsi" w:hAnsiTheme="minorHAnsi" w:cstheme="minorHAnsi"/>
        </w:rPr>
        <w:t xml:space="preserve">TAK </w:t>
      </w:r>
      <w:sdt>
        <w:sdtPr>
          <w:rPr>
            <w:rFonts w:ascii="Segoe UI Symbol" w:eastAsia="MS Gothic" w:hAnsi="Segoe UI Symbol" w:cs="Segoe UI Symbol"/>
          </w:rPr>
          <w:id w:val="-7668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011" w:rsidRPr="009E2A0F">
            <w:rPr>
              <w:rFonts w:ascii="Segoe UI Symbol" w:eastAsia="MS Gothic" w:hAnsi="Segoe UI Symbol" w:cs="Segoe UI Symbol"/>
            </w:rPr>
            <w:t>☐</w:t>
          </w:r>
        </w:sdtContent>
      </w:sdt>
      <w:r w:rsidR="00F92011" w:rsidRPr="009E2A0F">
        <w:rPr>
          <w:rFonts w:asciiTheme="minorHAnsi" w:hAnsiTheme="minorHAnsi" w:cstheme="minorHAnsi"/>
        </w:rPr>
        <w:tab/>
      </w:r>
      <w:r w:rsidR="00F92011" w:rsidRPr="009E2A0F">
        <w:rPr>
          <w:rFonts w:asciiTheme="minorHAnsi" w:hAnsiTheme="minorHAnsi" w:cstheme="minorHAnsi"/>
        </w:rPr>
        <w:tab/>
        <w:t>NIE</w:t>
      </w:r>
      <w:r w:rsidR="00A0150E" w:rsidRPr="009E2A0F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41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011" w:rsidRPr="009E2A0F">
            <w:rPr>
              <w:rFonts w:ascii="Segoe UI Symbol" w:eastAsia="MS Gothic" w:hAnsi="Segoe UI Symbol" w:cs="Segoe UI Symbol"/>
            </w:rPr>
            <w:t>☐</w:t>
          </w:r>
        </w:sdtContent>
      </w:sdt>
      <w:r w:rsidR="00F92011" w:rsidRPr="009E2A0F">
        <w:rPr>
          <w:rFonts w:asciiTheme="minorHAnsi" w:hAnsiTheme="minorHAnsi" w:cstheme="minorHAnsi"/>
        </w:rPr>
        <w:t xml:space="preserve"> </w:t>
      </w:r>
      <w:r w:rsidR="00F92011" w:rsidRPr="009E2A0F">
        <w:rPr>
          <w:rFonts w:asciiTheme="minorHAnsi" w:hAnsiTheme="minorHAnsi" w:cstheme="minorHAnsi"/>
        </w:rPr>
        <w:tab/>
        <w:t>(zaznaczyć właściwe)</w:t>
      </w:r>
    </w:p>
    <w:p w:rsidR="00F92011" w:rsidRPr="009E2A0F" w:rsidRDefault="00F31E13" w:rsidP="00896AE8">
      <w:pPr>
        <w:pStyle w:val="Akapitzlist"/>
        <w:numPr>
          <w:ilvl w:val="0"/>
          <w:numId w:val="24"/>
        </w:numPr>
        <w:autoSpaceDE w:val="0"/>
        <w:jc w:val="both"/>
        <w:rPr>
          <w:rFonts w:asciiTheme="minorHAnsi" w:hAnsiTheme="minorHAnsi" w:cstheme="minorHAnsi"/>
          <w:b/>
        </w:rPr>
      </w:pPr>
      <w:r w:rsidRPr="009E2A0F">
        <w:rPr>
          <w:rFonts w:asciiTheme="minorHAnsi" w:hAnsiTheme="minorHAnsi" w:cstheme="minorHAnsi"/>
          <w:b/>
        </w:rPr>
        <w:t>Zaplecze techniczne niezbędne do realizacji kursu w formie zdalnej</w:t>
      </w:r>
    </w:p>
    <w:p w:rsidR="009E2A0F" w:rsidRPr="009E2A0F" w:rsidRDefault="00F92011" w:rsidP="004D4E2B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</w:rPr>
      </w:pPr>
      <w:r w:rsidRPr="009E2A0F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177366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2A0F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9E2A0F">
        <w:rPr>
          <w:rFonts w:asciiTheme="minorHAnsi" w:hAnsiTheme="minorHAnsi" w:cstheme="minorHAnsi"/>
        </w:rPr>
        <w:tab/>
      </w:r>
      <w:r w:rsidRPr="009E2A0F">
        <w:rPr>
          <w:rFonts w:asciiTheme="minorHAnsi" w:hAnsiTheme="minorHAnsi" w:cstheme="minorHAnsi"/>
        </w:rPr>
        <w:tab/>
        <w:t>NIE</w:t>
      </w:r>
      <w:r w:rsidR="00A0150E" w:rsidRPr="009E2A0F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79235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2A0F">
            <w:rPr>
              <w:rFonts w:ascii="Segoe UI Symbol" w:eastAsia="MS Gothic" w:hAnsi="Segoe UI Symbol" w:cs="Segoe UI Symbol"/>
            </w:rPr>
            <w:t>☐</w:t>
          </w:r>
        </w:sdtContent>
      </w:sdt>
      <w:r w:rsidRPr="009E2A0F">
        <w:rPr>
          <w:rFonts w:asciiTheme="minorHAnsi" w:hAnsiTheme="minorHAnsi" w:cstheme="minorHAnsi"/>
        </w:rPr>
        <w:t xml:space="preserve"> </w:t>
      </w:r>
      <w:r w:rsidRPr="009E2A0F">
        <w:rPr>
          <w:rFonts w:asciiTheme="minorHAnsi" w:hAnsiTheme="minorHAnsi" w:cstheme="minorHAnsi"/>
        </w:rPr>
        <w:tab/>
        <w:t>(zaznaczyć właściwe)</w:t>
      </w:r>
    </w:p>
    <w:p w:rsidR="009547D0" w:rsidRPr="009E2A0F" w:rsidRDefault="007B057A" w:rsidP="009547D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Theme="minorHAnsi" w:hAnsiTheme="minorHAnsi" w:cstheme="minorHAnsi"/>
          <w:b/>
        </w:rPr>
      </w:pPr>
      <w:r w:rsidRPr="009E2A0F">
        <w:rPr>
          <w:rFonts w:ascii="Calibri" w:hAnsi="Calibri" w:cs="Calibri"/>
          <w:b/>
        </w:rPr>
        <w:t>Informacje dot. udziału w konferencjach naukowych z autorskim referatem dotyczącym zagadnień wskazanych w zapytaniu ofertowym: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B3137A" w:rsidRPr="0062442E" w:rsidTr="009547D0">
        <w:trPr>
          <w:trHeight w:val="474"/>
        </w:trPr>
        <w:tc>
          <w:tcPr>
            <w:tcW w:w="594" w:type="dxa"/>
          </w:tcPr>
          <w:p w:rsidR="00B3137A" w:rsidRPr="0062442E" w:rsidRDefault="00B3137A" w:rsidP="00B3137A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:rsidR="00B3137A" w:rsidRPr="0062442E" w:rsidRDefault="00B3137A" w:rsidP="00B3137A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konferencji</w:t>
            </w:r>
          </w:p>
        </w:tc>
        <w:tc>
          <w:tcPr>
            <w:tcW w:w="2523" w:type="dxa"/>
            <w:vAlign w:val="center"/>
          </w:tcPr>
          <w:p w:rsidR="00B3137A" w:rsidRPr="0062442E" w:rsidRDefault="00B3137A" w:rsidP="00B3137A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226" w:type="dxa"/>
            <w:vAlign w:val="center"/>
          </w:tcPr>
          <w:p w:rsidR="00B3137A" w:rsidRPr="0062442E" w:rsidRDefault="00B3137A" w:rsidP="00B3137A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Tematyka referatu lub warsztatu</w:t>
            </w:r>
          </w:p>
        </w:tc>
      </w:tr>
      <w:tr w:rsidR="009547D0" w:rsidRPr="0062442E" w:rsidTr="009547D0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:rsidTr="009547D0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9547D0" w:rsidRDefault="009547D0" w:rsidP="009547D0">
      <w:pPr>
        <w:pStyle w:val="Tekstpodstawowywcity31"/>
        <w:spacing w:line="100" w:lineRule="atLeast"/>
        <w:ind w:left="0" w:firstLine="0"/>
        <w:jc w:val="both"/>
        <w:rPr>
          <w:rFonts w:ascii="Calibri" w:hAnsi="Calibri" w:cs="Calibri"/>
        </w:rPr>
      </w:pPr>
    </w:p>
    <w:p w:rsidR="009547D0" w:rsidRPr="007B057A" w:rsidRDefault="007B057A" w:rsidP="009E2A0F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9547D0">
        <w:rPr>
          <w:rFonts w:ascii="Calibri" w:hAnsi="Calibri" w:cs="Calibri"/>
          <w:b/>
        </w:rPr>
        <w:t xml:space="preserve">Informacje dot. </w:t>
      </w:r>
      <w:r>
        <w:rPr>
          <w:rFonts w:ascii="Calibri" w:hAnsi="Calibri" w:cs="Calibri"/>
          <w:b/>
        </w:rPr>
        <w:t>recenzowanych publikacji dotyczących</w:t>
      </w:r>
      <w:r w:rsidRPr="009547D0">
        <w:rPr>
          <w:rFonts w:ascii="Calibri" w:hAnsi="Calibri" w:cs="Calibri"/>
          <w:b/>
        </w:rPr>
        <w:t xml:space="preserve"> zagadnień wskazanych w zapytaniu ofertowym: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B3137A" w:rsidRPr="0062442E" w:rsidTr="002E44FB">
        <w:trPr>
          <w:trHeight w:val="474"/>
        </w:trPr>
        <w:tc>
          <w:tcPr>
            <w:tcW w:w="594" w:type="dxa"/>
          </w:tcPr>
          <w:p w:rsidR="00B3137A" w:rsidRPr="0062442E" w:rsidRDefault="00B3137A" w:rsidP="00B3137A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:rsidR="00B3137A" w:rsidRPr="0062442E" w:rsidRDefault="00B3137A" w:rsidP="00B3137A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czasopisma/publikacji</w:t>
            </w:r>
          </w:p>
        </w:tc>
        <w:tc>
          <w:tcPr>
            <w:tcW w:w="2401" w:type="dxa"/>
            <w:vAlign w:val="center"/>
          </w:tcPr>
          <w:p w:rsidR="00B3137A" w:rsidRPr="0062442E" w:rsidRDefault="00B3137A" w:rsidP="00B3137A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Termin publikacji</w:t>
            </w:r>
          </w:p>
        </w:tc>
        <w:tc>
          <w:tcPr>
            <w:tcW w:w="3226" w:type="dxa"/>
            <w:vAlign w:val="center"/>
          </w:tcPr>
          <w:p w:rsidR="00B3137A" w:rsidRPr="0062442E" w:rsidRDefault="00B3137A" w:rsidP="00B3137A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Tematyka </w:t>
            </w:r>
          </w:p>
        </w:tc>
      </w:tr>
      <w:tr w:rsidR="009547D0" w:rsidRPr="0062442E" w:rsidTr="002E44FB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:rsidTr="002E44FB">
        <w:trPr>
          <w:trHeight w:val="474"/>
        </w:trPr>
        <w:tc>
          <w:tcPr>
            <w:tcW w:w="594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7B698A" w:rsidRPr="009547D0" w:rsidRDefault="007B698A" w:rsidP="009547D0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B3137A" w:rsidRPr="007D4D05" w:rsidRDefault="00B3137A" w:rsidP="009E2A0F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9547D0">
        <w:rPr>
          <w:rFonts w:ascii="Calibri" w:hAnsi="Calibri" w:cs="Calibri"/>
          <w:b/>
        </w:rPr>
        <w:t xml:space="preserve">Informacje dot. </w:t>
      </w:r>
      <w:r w:rsidRPr="007D4D05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>rac eksperckich/współpracy</w:t>
      </w:r>
      <w:r w:rsidR="004D4E2B">
        <w:rPr>
          <w:rFonts w:asciiTheme="minorHAnsi" w:hAnsiTheme="minorHAnsi" w:cstheme="minorHAnsi"/>
          <w:b/>
          <w:bCs/>
        </w:rPr>
        <w:t xml:space="preserve"> z OKE/CKE</w:t>
      </w:r>
      <w:r w:rsidRPr="007D4D05">
        <w:rPr>
          <w:rFonts w:asciiTheme="minorHAnsi" w:hAnsiTheme="minorHAnsi" w:cstheme="minorHAnsi"/>
          <w:b/>
          <w:bCs/>
        </w:rPr>
        <w:t>/IBE w zakresie diagnostyki edukacyjnej</w:t>
      </w:r>
      <w:r w:rsidRPr="007D4D05">
        <w:rPr>
          <w:rFonts w:ascii="Calibri" w:hAnsi="Calibri" w:cs="Calibri"/>
          <w:b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94"/>
        <w:gridCol w:w="4363"/>
        <w:gridCol w:w="4252"/>
      </w:tblGrid>
      <w:tr w:rsidR="00B3137A" w:rsidRPr="0062442E" w:rsidTr="00004E19">
        <w:trPr>
          <w:trHeight w:val="474"/>
        </w:trPr>
        <w:tc>
          <w:tcPr>
            <w:tcW w:w="594" w:type="dxa"/>
          </w:tcPr>
          <w:p w:rsidR="00B3137A" w:rsidRPr="0062442E" w:rsidRDefault="00B3137A" w:rsidP="00004E19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63" w:type="dxa"/>
            <w:vAlign w:val="center"/>
          </w:tcPr>
          <w:p w:rsidR="00B3137A" w:rsidRPr="0062442E" w:rsidRDefault="00B3137A" w:rsidP="00004E19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Zakres prac</w:t>
            </w:r>
          </w:p>
        </w:tc>
        <w:tc>
          <w:tcPr>
            <w:tcW w:w="4252" w:type="dxa"/>
            <w:vAlign w:val="center"/>
          </w:tcPr>
          <w:p w:rsidR="00B3137A" w:rsidRPr="0062442E" w:rsidRDefault="00B3137A" w:rsidP="00004E19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Termin realizacji </w:t>
            </w:r>
          </w:p>
        </w:tc>
      </w:tr>
      <w:tr w:rsidR="00B3137A" w:rsidRPr="0062442E" w:rsidTr="00004E19">
        <w:trPr>
          <w:trHeight w:val="474"/>
        </w:trPr>
        <w:tc>
          <w:tcPr>
            <w:tcW w:w="594" w:type="dxa"/>
            <w:tcBorders>
              <w:bottom w:val="single" w:sz="4" w:space="0" w:color="auto"/>
            </w:tcBorders>
          </w:tcPr>
          <w:p w:rsidR="00B3137A" w:rsidRPr="0062442E" w:rsidRDefault="00B3137A" w:rsidP="00004E19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B3137A" w:rsidRPr="0062442E" w:rsidRDefault="00B3137A" w:rsidP="00004E19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3137A" w:rsidRPr="0062442E" w:rsidRDefault="00B3137A" w:rsidP="00004E19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3137A" w:rsidRPr="0062442E" w:rsidTr="00004E19">
        <w:trPr>
          <w:trHeight w:val="474"/>
        </w:trPr>
        <w:tc>
          <w:tcPr>
            <w:tcW w:w="594" w:type="dxa"/>
            <w:tcBorders>
              <w:bottom w:val="single" w:sz="4" w:space="0" w:color="auto"/>
            </w:tcBorders>
          </w:tcPr>
          <w:p w:rsidR="00B3137A" w:rsidRPr="0062442E" w:rsidRDefault="00B3137A" w:rsidP="00004E19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B3137A" w:rsidRPr="0062442E" w:rsidRDefault="00B3137A" w:rsidP="00004E19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3137A" w:rsidRPr="0062442E" w:rsidRDefault="00B3137A" w:rsidP="00004E19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B3137A" w:rsidRPr="00B3137A" w:rsidRDefault="00B3137A" w:rsidP="004D4E2B">
      <w:pPr>
        <w:pStyle w:val="Default"/>
        <w:suppressAutoHyphens/>
        <w:autoSpaceDE/>
        <w:autoSpaceDN/>
        <w:adjustRightInd/>
        <w:spacing w:line="100" w:lineRule="atLeast"/>
        <w:jc w:val="both"/>
        <w:rPr>
          <w:rFonts w:cs="Calibri"/>
          <w:b/>
          <w:bCs/>
          <w:color w:val="auto"/>
          <w:sz w:val="22"/>
          <w:szCs w:val="22"/>
        </w:rPr>
      </w:pPr>
    </w:p>
    <w:p w:rsidR="007B057A" w:rsidRPr="009E2A0F" w:rsidRDefault="007B057A" w:rsidP="009E2A0F">
      <w:pPr>
        <w:pStyle w:val="Default"/>
        <w:numPr>
          <w:ilvl w:val="0"/>
          <w:numId w:val="24"/>
        </w:numPr>
        <w:suppressAutoHyphens/>
        <w:autoSpaceDE/>
        <w:autoSpaceDN/>
        <w:adjustRightInd/>
        <w:spacing w:line="100" w:lineRule="atLeast"/>
        <w:jc w:val="both"/>
        <w:rPr>
          <w:rFonts w:cs="Calibri"/>
          <w:b/>
          <w:bCs/>
          <w:color w:val="auto"/>
          <w:sz w:val="22"/>
          <w:szCs w:val="22"/>
        </w:rPr>
      </w:pPr>
      <w:r w:rsidRPr="009E2A0F">
        <w:rPr>
          <w:rFonts w:ascii="Calibri" w:hAnsi="Calibri" w:cs="Calibri"/>
          <w:b/>
          <w:color w:val="auto"/>
          <w:sz w:val="22"/>
          <w:szCs w:val="22"/>
        </w:rPr>
        <w:t>Ukończone studia podyplomowe w zakresie diagnostyki edukacyjnej</w:t>
      </w:r>
    </w:p>
    <w:p w:rsidR="009E2A0F" w:rsidRPr="009E2A0F" w:rsidRDefault="007B057A" w:rsidP="004D4E2B">
      <w:pPr>
        <w:autoSpaceDE w:val="0"/>
        <w:spacing w:after="240"/>
        <w:ind w:left="2126" w:firstLine="709"/>
        <w:jc w:val="both"/>
        <w:rPr>
          <w:rFonts w:asciiTheme="minorHAnsi" w:hAnsiTheme="minorHAnsi" w:cstheme="minorHAnsi"/>
        </w:rPr>
      </w:pPr>
      <w:r w:rsidRPr="009E2A0F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-203834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2A0F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9E2A0F">
        <w:rPr>
          <w:rFonts w:asciiTheme="minorHAnsi" w:hAnsiTheme="minorHAnsi" w:cstheme="minorHAnsi"/>
        </w:rPr>
        <w:tab/>
      </w:r>
      <w:r w:rsidRPr="009E2A0F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="Segoe UI Symbol" w:eastAsia="MS Gothic" w:hAnsi="Segoe UI Symbol" w:cs="Segoe UI Symbol"/>
          </w:rPr>
          <w:id w:val="30143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2A0F">
            <w:rPr>
              <w:rFonts w:ascii="Segoe UI Symbol" w:eastAsia="MS Gothic" w:hAnsi="Segoe UI Symbol" w:cs="Segoe UI Symbol"/>
            </w:rPr>
            <w:t>☐</w:t>
          </w:r>
        </w:sdtContent>
      </w:sdt>
      <w:r w:rsidRPr="009E2A0F">
        <w:rPr>
          <w:rFonts w:asciiTheme="minorHAnsi" w:hAnsiTheme="minorHAnsi" w:cstheme="minorHAnsi"/>
        </w:rPr>
        <w:t xml:space="preserve"> </w:t>
      </w:r>
      <w:r w:rsidRPr="009E2A0F">
        <w:rPr>
          <w:rFonts w:asciiTheme="minorHAnsi" w:hAnsiTheme="minorHAnsi" w:cstheme="minorHAnsi"/>
        </w:rPr>
        <w:tab/>
        <w:t>(zaznaczyć właściwe)</w:t>
      </w:r>
    </w:p>
    <w:p w:rsidR="00F92011" w:rsidRPr="009E2A0F" w:rsidRDefault="00F92011" w:rsidP="009E2A0F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b/>
        </w:rPr>
      </w:pPr>
      <w:r w:rsidRPr="009E2A0F">
        <w:rPr>
          <w:rFonts w:asciiTheme="minorHAnsi" w:hAnsiTheme="minorHAnsi" w:cstheme="minorHAnsi"/>
          <w:b/>
        </w:rPr>
        <w:t xml:space="preserve">Deklaruję dostarczenie usługi w wyznaczonych w zapytaniu ofertowym </w:t>
      </w:r>
      <w:r w:rsidR="00896AE8" w:rsidRPr="009E2A0F">
        <w:rPr>
          <w:rFonts w:asciiTheme="minorHAnsi" w:hAnsiTheme="minorHAnsi" w:cstheme="minorHAnsi"/>
          <w:b/>
        </w:rPr>
        <w:t>terminach</w:t>
      </w:r>
    </w:p>
    <w:p w:rsidR="009E2A0F" w:rsidRPr="004D4E2B" w:rsidRDefault="00896AE8" w:rsidP="004D4E2B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-12148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8035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:rsidR="00A81896" w:rsidRPr="009E2A0F" w:rsidRDefault="00A81896" w:rsidP="009E2A0F">
      <w:pPr>
        <w:pStyle w:val="Akapitzlist"/>
        <w:numPr>
          <w:ilvl w:val="0"/>
          <w:numId w:val="24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9E2A0F">
        <w:rPr>
          <w:rFonts w:asciiTheme="minorHAnsi" w:hAnsiTheme="minorHAnsi" w:cstheme="minorHAnsi"/>
          <w:b/>
        </w:rPr>
        <w:t>OŚWIADCZENIA:</w:t>
      </w:r>
    </w:p>
    <w:p w:rsidR="00A81896" w:rsidRPr="009547D0" w:rsidRDefault="00A81896" w:rsidP="00A81896">
      <w:pPr>
        <w:autoSpaceDE w:val="0"/>
        <w:rPr>
          <w:rFonts w:asciiTheme="minorHAnsi" w:hAnsiTheme="minorHAnsi" w:cstheme="minorHAnsi"/>
          <w:sz w:val="21"/>
          <w:szCs w:val="21"/>
        </w:rPr>
      </w:pPr>
    </w:p>
    <w:p w:rsidR="00A81896" w:rsidRPr="009547D0" w:rsidRDefault="00A81896" w:rsidP="00515583">
      <w:pPr>
        <w:autoSpaceDE w:val="0"/>
        <w:spacing w:after="240"/>
        <w:rPr>
          <w:rFonts w:asciiTheme="minorHAnsi" w:hAnsiTheme="minorHAnsi" w:cstheme="minorHAnsi"/>
          <w:sz w:val="21"/>
          <w:szCs w:val="21"/>
        </w:rPr>
      </w:pPr>
      <w:r w:rsidRPr="009547D0">
        <w:rPr>
          <w:rFonts w:asciiTheme="minorHAnsi" w:hAnsiTheme="minorHAnsi" w:cstheme="minorHAnsi"/>
          <w:sz w:val="21"/>
          <w:szCs w:val="21"/>
        </w:rPr>
        <w:lastRenderedPageBreak/>
        <w:t xml:space="preserve">Oświadczam, że: </w:t>
      </w:r>
    </w:p>
    <w:p w:rsidR="00A81896" w:rsidRPr="009547D0" w:rsidRDefault="004D4E2B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DE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apoznałem się z zapytaniem ofertowym w tym opis</w:t>
      </w:r>
      <w:r w:rsidR="007B698A" w:rsidRPr="009547D0">
        <w:rPr>
          <w:rFonts w:asciiTheme="minorHAnsi" w:hAnsiTheme="minorHAnsi" w:cstheme="minorHAnsi"/>
          <w:sz w:val="21"/>
          <w:szCs w:val="21"/>
        </w:rPr>
        <w:t xml:space="preserve">em przedmiotu zamówienia i nie 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wnoszę do </w:t>
      </w:r>
      <w:r w:rsidR="00515583" w:rsidRPr="009547D0">
        <w:rPr>
          <w:rFonts w:asciiTheme="minorHAnsi" w:hAnsiTheme="minorHAnsi" w:cstheme="minorHAnsi"/>
          <w:sz w:val="21"/>
          <w:szCs w:val="21"/>
        </w:rPr>
        <w:t>niego zastrzeżeń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A81896" w:rsidRPr="009547D0" w:rsidRDefault="004D4E2B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C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osiadam uprawnienia niezbędne do wykonania przedmiotu zamówienia (zapytania </w:t>
      </w:r>
      <w:r w:rsidR="00515583" w:rsidRPr="009547D0">
        <w:rPr>
          <w:rFonts w:asciiTheme="minorHAnsi" w:hAnsiTheme="minorHAnsi" w:cstheme="minorHAnsi"/>
          <w:sz w:val="21"/>
          <w:szCs w:val="21"/>
        </w:rPr>
        <w:t>ofertowego)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414762" w:rsidRPr="009547D0" w:rsidRDefault="004D4E2B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>osiadam niezbędną wiedzę i doświadczenie oraz dysponuję potencjałem technicznym,</w:t>
      </w:r>
      <w:r w:rsidR="00515583" w:rsidRPr="009547D0">
        <w:rPr>
          <w:rFonts w:asciiTheme="minorHAnsi" w:hAnsiTheme="minorHAnsi" w:cstheme="minorHAnsi"/>
          <w:sz w:val="21"/>
          <w:szCs w:val="21"/>
        </w:rPr>
        <w:t xml:space="preserve"> a </w:t>
      </w:r>
      <w:r w:rsidR="0021683D" w:rsidRPr="009547D0">
        <w:rPr>
          <w:rFonts w:asciiTheme="minorHAnsi" w:hAnsiTheme="minorHAnsi" w:cstheme="minorHAnsi"/>
          <w:sz w:val="21"/>
          <w:szCs w:val="21"/>
        </w:rPr>
        <w:t>także osobami zdolnymi</w:t>
      </w:r>
      <w:r w:rsidR="00A81896" w:rsidRPr="009547D0">
        <w:rPr>
          <w:rFonts w:asciiTheme="minorHAnsi" w:hAnsiTheme="minorHAnsi" w:cstheme="minorHAnsi"/>
          <w:sz w:val="21"/>
          <w:szCs w:val="21"/>
        </w:rPr>
        <w:t>, posiadającymi wymagane prawem uprawnienia do wykonania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A81896" w:rsidRPr="009547D0" w:rsidRDefault="004D4E2B" w:rsidP="00814D92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najduję się w sytuacji ekonomicznej i finansowej zap</w:t>
      </w:r>
      <w:r w:rsidR="00515583" w:rsidRPr="009547D0">
        <w:rPr>
          <w:rFonts w:asciiTheme="minorHAnsi" w:hAnsiTheme="minorHAnsi" w:cstheme="minorHAnsi"/>
          <w:sz w:val="21"/>
          <w:szCs w:val="21"/>
        </w:rPr>
        <w:t>ewniającej wykonanie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D12709" w:rsidRPr="009547D0" w:rsidRDefault="004D4E2B" w:rsidP="009547D0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o</w:t>
      </w:r>
      <w:r w:rsidR="00515583" w:rsidRPr="009547D0">
        <w:rPr>
          <w:rFonts w:asciiTheme="minorHAnsi" w:hAnsiTheme="minorHAnsi" w:cstheme="minorHAnsi"/>
          <w:sz w:val="21"/>
          <w:szCs w:val="21"/>
        </w:rPr>
        <w:t>bowiązuję się do zawarcia Umowy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 w:rsidR="00D12709">
        <w:rPr>
          <w:rFonts w:asciiTheme="minorHAnsi" w:hAnsiTheme="minorHAnsi" w:cstheme="minorHAnsi"/>
          <w:color w:val="000000"/>
          <w:lang w:eastAsia="pl-PL"/>
        </w:rPr>
        <w:t>......</w:t>
      </w:r>
    </w:p>
    <w:p w:rsidR="002B7F88" w:rsidRPr="00605EF9" w:rsidRDefault="00414762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59F" w:rsidRDefault="0037559F">
      <w:r>
        <w:separator/>
      </w:r>
    </w:p>
  </w:endnote>
  <w:endnote w:type="continuationSeparator" w:id="0">
    <w:p w:rsidR="0037559F" w:rsidRDefault="0037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3" w:rsidRDefault="00515583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0B602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FA0C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515583" w:rsidRDefault="00515583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515583" w:rsidRPr="00CE6B15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515583" w:rsidRPr="00677642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515583" w:rsidRPr="00555C5C" w:rsidRDefault="0051558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4D4E2B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515583" w:rsidRPr="00555C5C" w:rsidRDefault="00515583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59F" w:rsidRDefault="0037559F">
      <w:r>
        <w:separator/>
      </w:r>
    </w:p>
  </w:footnote>
  <w:footnote w:type="continuationSeparator" w:id="0">
    <w:p w:rsidR="0037559F" w:rsidRDefault="00375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515583" w:rsidTr="00515583">
      <w:tc>
        <w:tcPr>
          <w:tcW w:w="2316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515583" w:rsidRDefault="00515583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15583" w:rsidRDefault="00515583" w:rsidP="008C32CF">
    <w:pPr>
      <w:pStyle w:val="Nagwek"/>
      <w:jc w:val="center"/>
      <w:rPr>
        <w:b/>
        <w:sz w:val="18"/>
        <w:szCs w:val="18"/>
      </w:rPr>
    </w:pPr>
  </w:p>
  <w:p w:rsidR="00515583" w:rsidRPr="004F5914" w:rsidRDefault="00515583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515583" w:rsidRPr="003A06C7" w:rsidRDefault="00515583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515583" w:rsidRDefault="00515583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D5557D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:rsidR="00515583" w:rsidRPr="008C32CF" w:rsidRDefault="00515583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4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94E2F"/>
    <w:multiLevelType w:val="hybridMultilevel"/>
    <w:tmpl w:val="35CAD7FA"/>
    <w:lvl w:ilvl="0" w:tplc="F6D4AA2C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1B29EE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21A1D"/>
    <w:multiLevelType w:val="hybridMultilevel"/>
    <w:tmpl w:val="B492F66A"/>
    <w:lvl w:ilvl="0" w:tplc="D8608A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30F50"/>
    <w:multiLevelType w:val="hybridMultilevel"/>
    <w:tmpl w:val="52806B0A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75064"/>
    <w:multiLevelType w:val="hybridMultilevel"/>
    <w:tmpl w:val="FBAA2BDE"/>
    <w:lvl w:ilvl="0" w:tplc="EB884FEA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403E49"/>
    <w:multiLevelType w:val="hybridMultilevel"/>
    <w:tmpl w:val="574C6CE2"/>
    <w:lvl w:ilvl="0" w:tplc="04150013">
      <w:start w:val="1"/>
      <w:numFmt w:val="upperRoman"/>
      <w:lvlText w:val="%1."/>
      <w:lvlJc w:val="right"/>
      <w:pPr>
        <w:ind w:left="1384" w:hanging="360"/>
      </w:p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3" w15:restartNumberingAfterBreak="0">
    <w:nsid w:val="61473E46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6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D1EC5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29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14"/>
  </w:num>
  <w:num w:numId="6">
    <w:abstractNumId w:val="11"/>
  </w:num>
  <w:num w:numId="7">
    <w:abstractNumId w:val="8"/>
  </w:num>
  <w:num w:numId="8">
    <w:abstractNumId w:val="13"/>
  </w:num>
  <w:num w:numId="9">
    <w:abstractNumId w:val="5"/>
  </w:num>
  <w:num w:numId="10">
    <w:abstractNumId w:val="2"/>
  </w:num>
  <w:num w:numId="11">
    <w:abstractNumId w:val="24"/>
  </w:num>
  <w:num w:numId="12">
    <w:abstractNumId w:val="25"/>
  </w:num>
  <w:num w:numId="13">
    <w:abstractNumId w:val="26"/>
  </w:num>
  <w:num w:numId="14">
    <w:abstractNumId w:val="15"/>
  </w:num>
  <w:num w:numId="15">
    <w:abstractNumId w:val="4"/>
  </w:num>
  <w:num w:numId="16">
    <w:abstractNumId w:val="16"/>
  </w:num>
  <w:num w:numId="17">
    <w:abstractNumId w:val="18"/>
  </w:num>
  <w:num w:numId="18">
    <w:abstractNumId w:val="20"/>
  </w:num>
  <w:num w:numId="19">
    <w:abstractNumId w:val="30"/>
  </w:num>
  <w:num w:numId="20">
    <w:abstractNumId w:val="29"/>
  </w:num>
  <w:num w:numId="21">
    <w:abstractNumId w:val="7"/>
  </w:num>
  <w:num w:numId="22">
    <w:abstractNumId w:val="21"/>
  </w:num>
  <w:num w:numId="23">
    <w:abstractNumId w:val="19"/>
  </w:num>
  <w:num w:numId="24">
    <w:abstractNumId w:val="6"/>
  </w:num>
  <w:num w:numId="25">
    <w:abstractNumId w:val="12"/>
  </w:num>
  <w:num w:numId="26">
    <w:abstractNumId w:val="28"/>
  </w:num>
  <w:num w:numId="27">
    <w:abstractNumId w:val="3"/>
  </w:num>
  <w:num w:numId="28">
    <w:abstractNumId w:val="10"/>
  </w:num>
  <w:num w:numId="29">
    <w:abstractNumId w:val="22"/>
  </w:num>
  <w:num w:numId="30">
    <w:abstractNumId w:val="2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10BB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683D"/>
    <w:rsid w:val="002224FF"/>
    <w:rsid w:val="0023045D"/>
    <w:rsid w:val="00253203"/>
    <w:rsid w:val="002641E9"/>
    <w:rsid w:val="0027283B"/>
    <w:rsid w:val="00276003"/>
    <w:rsid w:val="00277A98"/>
    <w:rsid w:val="00277B05"/>
    <w:rsid w:val="00280978"/>
    <w:rsid w:val="002946BB"/>
    <w:rsid w:val="002A29CD"/>
    <w:rsid w:val="002A3C05"/>
    <w:rsid w:val="002B68BA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559F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C49FB"/>
    <w:rsid w:val="003D1E9A"/>
    <w:rsid w:val="003E1280"/>
    <w:rsid w:val="003E1F67"/>
    <w:rsid w:val="003E47C0"/>
    <w:rsid w:val="00401121"/>
    <w:rsid w:val="00404DD0"/>
    <w:rsid w:val="0040701A"/>
    <w:rsid w:val="00410F97"/>
    <w:rsid w:val="00412ED9"/>
    <w:rsid w:val="00414762"/>
    <w:rsid w:val="00416574"/>
    <w:rsid w:val="004224FE"/>
    <w:rsid w:val="0042267C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A73DE"/>
    <w:rsid w:val="004B2C52"/>
    <w:rsid w:val="004B31CF"/>
    <w:rsid w:val="004B636F"/>
    <w:rsid w:val="004C0DB8"/>
    <w:rsid w:val="004C1D67"/>
    <w:rsid w:val="004D15B2"/>
    <w:rsid w:val="004D4E2B"/>
    <w:rsid w:val="004D7132"/>
    <w:rsid w:val="004D7FE0"/>
    <w:rsid w:val="004F60DD"/>
    <w:rsid w:val="005003BF"/>
    <w:rsid w:val="00513610"/>
    <w:rsid w:val="005141ED"/>
    <w:rsid w:val="00515583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9434C"/>
    <w:rsid w:val="005B3087"/>
    <w:rsid w:val="005C7F5C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8B8"/>
    <w:rsid w:val="006E2FF0"/>
    <w:rsid w:val="006E5591"/>
    <w:rsid w:val="006E7C93"/>
    <w:rsid w:val="006F6E0B"/>
    <w:rsid w:val="00702145"/>
    <w:rsid w:val="00706EDA"/>
    <w:rsid w:val="00724E27"/>
    <w:rsid w:val="00751E5F"/>
    <w:rsid w:val="00754E60"/>
    <w:rsid w:val="007644F9"/>
    <w:rsid w:val="00783B63"/>
    <w:rsid w:val="00796F01"/>
    <w:rsid w:val="007B057A"/>
    <w:rsid w:val="007B08BE"/>
    <w:rsid w:val="007B144D"/>
    <w:rsid w:val="007B14D1"/>
    <w:rsid w:val="007B193A"/>
    <w:rsid w:val="007B25AC"/>
    <w:rsid w:val="007B4221"/>
    <w:rsid w:val="007B698A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25D3"/>
    <w:rsid w:val="00814D92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18F9"/>
    <w:rsid w:val="00877345"/>
    <w:rsid w:val="00880AB3"/>
    <w:rsid w:val="008924DD"/>
    <w:rsid w:val="00896AE8"/>
    <w:rsid w:val="008A58AB"/>
    <w:rsid w:val="008B1840"/>
    <w:rsid w:val="008B51D6"/>
    <w:rsid w:val="008C32CF"/>
    <w:rsid w:val="008C5DEE"/>
    <w:rsid w:val="008D37E4"/>
    <w:rsid w:val="008E13BC"/>
    <w:rsid w:val="008E5ADB"/>
    <w:rsid w:val="008E6341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547D0"/>
    <w:rsid w:val="009609F7"/>
    <w:rsid w:val="00965AAB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2A0F"/>
    <w:rsid w:val="009E4717"/>
    <w:rsid w:val="009E5A87"/>
    <w:rsid w:val="009E7C80"/>
    <w:rsid w:val="009F37CD"/>
    <w:rsid w:val="009F5C62"/>
    <w:rsid w:val="00A005F5"/>
    <w:rsid w:val="00A0150E"/>
    <w:rsid w:val="00A06506"/>
    <w:rsid w:val="00A13001"/>
    <w:rsid w:val="00A158A4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2714B"/>
    <w:rsid w:val="00B3137A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D4584"/>
    <w:rsid w:val="00BF11E9"/>
    <w:rsid w:val="00C022A3"/>
    <w:rsid w:val="00C10F97"/>
    <w:rsid w:val="00C1521F"/>
    <w:rsid w:val="00C168A1"/>
    <w:rsid w:val="00C176D0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709"/>
    <w:rsid w:val="00D12E79"/>
    <w:rsid w:val="00D3190B"/>
    <w:rsid w:val="00D3214B"/>
    <w:rsid w:val="00D46F32"/>
    <w:rsid w:val="00D5180F"/>
    <w:rsid w:val="00D5194A"/>
    <w:rsid w:val="00D52903"/>
    <w:rsid w:val="00D77875"/>
    <w:rsid w:val="00D86C48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43463"/>
    <w:rsid w:val="00E51C02"/>
    <w:rsid w:val="00E528AA"/>
    <w:rsid w:val="00E61C3F"/>
    <w:rsid w:val="00E65996"/>
    <w:rsid w:val="00E723AD"/>
    <w:rsid w:val="00E723F8"/>
    <w:rsid w:val="00E7539F"/>
    <w:rsid w:val="00E80BA9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31E13"/>
    <w:rsid w:val="00F43BB8"/>
    <w:rsid w:val="00F43CF0"/>
    <w:rsid w:val="00F47EEB"/>
    <w:rsid w:val="00F574BF"/>
    <w:rsid w:val="00F66588"/>
    <w:rsid w:val="00F90887"/>
    <w:rsid w:val="00F92011"/>
    <w:rsid w:val="00FA4AAB"/>
    <w:rsid w:val="00FB25DA"/>
    <w:rsid w:val="00FB762B"/>
    <w:rsid w:val="00FF0341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DC9581"/>
  <w15:docId w15:val="{DC495D7E-5678-49ED-8981-482E5BD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CW_Lista"/>
    <w:basedOn w:val="Normalny"/>
    <w:link w:val="AkapitzlistZnak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5AAB"/>
    <w:rPr>
      <w:color w:val="808080"/>
    </w:rPr>
  </w:style>
  <w:style w:type="character" w:customStyle="1" w:styleId="AkapitzlistZnak">
    <w:name w:val="Akapit z listą Znak"/>
    <w:aliases w:val="CW_Lista Znak"/>
    <w:link w:val="Akapitzlist"/>
    <w:locked/>
    <w:rsid w:val="00F92011"/>
    <w:rPr>
      <w:rFonts w:ascii="Tahoma" w:hAnsi="Tahoma" w:cs="Tahom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52DC-B23E-417E-8060-D15CE5DD8EFE}"/>
      </w:docPartPr>
      <w:docPartBody>
        <w:p w:rsidR="00A731C3" w:rsidRDefault="00B35D1F">
          <w:r w:rsidRPr="003944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F"/>
    <w:rsid w:val="004B41F7"/>
    <w:rsid w:val="004B4B20"/>
    <w:rsid w:val="007A5A5C"/>
    <w:rsid w:val="008425C2"/>
    <w:rsid w:val="00A731C3"/>
    <w:rsid w:val="00B35D1F"/>
    <w:rsid w:val="00C96DA4"/>
    <w:rsid w:val="00D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D1F"/>
    <w:rPr>
      <w:color w:val="808080"/>
    </w:rPr>
  </w:style>
  <w:style w:type="paragraph" w:customStyle="1" w:styleId="114C615A5477453FB4B73C249109F5E2">
    <w:name w:val="114C615A5477453FB4B73C249109F5E2"/>
    <w:rsid w:val="00B35D1F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4197-B538-47E9-89F9-566A0053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2683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2020-09-15T08:22:00Z</cp:lastPrinted>
  <dcterms:created xsi:type="dcterms:W3CDTF">2020-09-28T13:35:00Z</dcterms:created>
  <dcterms:modified xsi:type="dcterms:W3CDTF">2020-09-28T13:35:00Z</dcterms:modified>
</cp:coreProperties>
</file>