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0175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5278B7B3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7C2C31D4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680901F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4D25C3B6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4DDA2DD3" w14:textId="77777777" w:rsidR="003C2D5F" w:rsidRPr="003C2D5F" w:rsidRDefault="009D3F09" w:rsidP="003C2D5F">
      <w:pPr>
        <w:spacing w:after="120"/>
        <w:jc w:val="both"/>
        <w:rPr>
          <w:rFonts w:asciiTheme="minorHAnsi" w:hAnsiTheme="minorHAnsi" w:cstheme="minorHAnsi"/>
          <w:b/>
        </w:rPr>
      </w:pPr>
      <w:r w:rsidRPr="003C2D5F">
        <w:rPr>
          <w:rFonts w:asciiTheme="minorHAnsi" w:hAnsiTheme="minorHAnsi" w:cstheme="minorHAnsi"/>
        </w:rPr>
        <w:t xml:space="preserve">Na </w:t>
      </w:r>
      <w:r w:rsidR="00603EDC" w:rsidRPr="003C2D5F">
        <w:rPr>
          <w:rFonts w:asciiTheme="minorHAnsi" w:hAnsiTheme="minorHAnsi" w:cstheme="minorHAnsi"/>
        </w:rPr>
        <w:t xml:space="preserve">przeprowadzenie zajęć </w:t>
      </w:r>
      <w:r w:rsidR="003C2D5F" w:rsidRPr="003C2D5F">
        <w:rPr>
          <w:rFonts w:asciiTheme="minorHAnsi" w:hAnsiTheme="minorHAnsi" w:cstheme="minorHAnsi"/>
          <w:b/>
        </w:rPr>
        <w:t>„</w:t>
      </w:r>
      <w:r w:rsidR="003C2D5F" w:rsidRPr="003C2D5F">
        <w:rPr>
          <w:rFonts w:asciiTheme="minorHAnsi" w:hAnsiTheme="minorHAnsi" w:cstheme="minorHAnsi"/>
          <w:b/>
          <w:color w:val="000000"/>
        </w:rPr>
        <w:t>Oblicza architektury informacji"</w:t>
      </w:r>
      <w:r w:rsidR="003C2D5F" w:rsidRPr="003C2D5F">
        <w:rPr>
          <w:rFonts w:asciiTheme="minorHAnsi" w:hAnsiTheme="minorHAnsi" w:cstheme="minorHAnsi"/>
          <w:b/>
        </w:rPr>
        <w:t xml:space="preserve"> realizowanych w 3 niezależnych etapach w wymiarze: </w:t>
      </w:r>
    </w:p>
    <w:p w14:paraId="461CDADB" w14:textId="77777777" w:rsidR="003C2D5F" w:rsidRPr="003C2D5F" w:rsidRDefault="003C2D5F" w:rsidP="00181E9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C2D5F">
        <w:rPr>
          <w:rFonts w:asciiTheme="minorHAnsi" w:hAnsiTheme="minorHAnsi" w:cstheme="minorHAnsi"/>
          <w:b/>
        </w:rPr>
        <w:t xml:space="preserve">Etap 1: 4h ćwiczeń 1 grupa </w:t>
      </w:r>
      <w:r w:rsidRPr="003C2D5F">
        <w:rPr>
          <w:rFonts w:asciiTheme="minorHAnsi" w:hAnsiTheme="minorHAnsi" w:cstheme="minorHAnsi"/>
        </w:rPr>
        <w:t>(4 godz. x 45 min.)</w:t>
      </w:r>
      <w:r w:rsidRPr="003C2D5F">
        <w:rPr>
          <w:rFonts w:asciiTheme="minorHAnsi" w:hAnsiTheme="minorHAnsi" w:cstheme="minorHAnsi"/>
          <w:b/>
        </w:rPr>
        <w:t xml:space="preserve"> </w:t>
      </w:r>
      <w:r w:rsidRPr="003C2D5F">
        <w:rPr>
          <w:rFonts w:asciiTheme="minorHAnsi" w:hAnsiTheme="minorHAnsi" w:cstheme="minorHAnsi"/>
        </w:rPr>
        <w:t>oraz</w:t>
      </w:r>
      <w:r w:rsidRPr="003C2D5F">
        <w:rPr>
          <w:rFonts w:asciiTheme="minorHAnsi" w:hAnsiTheme="minorHAnsi" w:cstheme="minorHAnsi"/>
          <w:b/>
        </w:rPr>
        <w:t xml:space="preserve"> 10h warsztatów w 2 grupach </w:t>
      </w:r>
      <w:r w:rsidRPr="003C2D5F">
        <w:rPr>
          <w:rFonts w:asciiTheme="minorHAnsi" w:hAnsiTheme="minorHAnsi" w:cstheme="minorHAnsi"/>
        </w:rPr>
        <w:t>(20 godz. x 45 min)</w:t>
      </w:r>
      <w:r w:rsidRPr="003C2D5F">
        <w:rPr>
          <w:rFonts w:asciiTheme="minorHAnsi" w:hAnsiTheme="minorHAnsi" w:cstheme="minorHAnsi"/>
          <w:b/>
        </w:rPr>
        <w:t xml:space="preserve"> Etap 2: 4h ćwiczeń 1 grupa </w:t>
      </w:r>
      <w:r w:rsidRPr="003C2D5F">
        <w:rPr>
          <w:rFonts w:asciiTheme="minorHAnsi" w:hAnsiTheme="minorHAnsi" w:cstheme="minorHAnsi"/>
        </w:rPr>
        <w:t>(4 godz. x 45 min.)</w:t>
      </w:r>
      <w:r w:rsidRPr="003C2D5F">
        <w:rPr>
          <w:rFonts w:asciiTheme="minorHAnsi" w:hAnsiTheme="minorHAnsi" w:cstheme="minorHAnsi"/>
          <w:b/>
        </w:rPr>
        <w:t xml:space="preserve"> </w:t>
      </w:r>
      <w:r w:rsidRPr="003C2D5F">
        <w:rPr>
          <w:rFonts w:asciiTheme="minorHAnsi" w:hAnsiTheme="minorHAnsi" w:cstheme="minorHAnsi"/>
        </w:rPr>
        <w:t>oraz</w:t>
      </w:r>
      <w:r w:rsidRPr="003C2D5F">
        <w:rPr>
          <w:rFonts w:asciiTheme="minorHAnsi" w:hAnsiTheme="minorHAnsi" w:cstheme="minorHAnsi"/>
          <w:b/>
        </w:rPr>
        <w:t xml:space="preserve"> 10h warsztatów w 2 grupach </w:t>
      </w:r>
      <w:r w:rsidRPr="003C2D5F">
        <w:rPr>
          <w:rFonts w:asciiTheme="minorHAnsi" w:hAnsiTheme="minorHAnsi" w:cstheme="minorHAnsi"/>
        </w:rPr>
        <w:t>(20 godz. x 45 min)</w:t>
      </w:r>
      <w:r w:rsidRPr="003C2D5F">
        <w:rPr>
          <w:rFonts w:asciiTheme="minorHAnsi" w:hAnsiTheme="minorHAnsi" w:cstheme="minorHAnsi"/>
          <w:b/>
        </w:rPr>
        <w:t xml:space="preserve"> Etap 3: 4h ćwiczeń 1 grupa </w:t>
      </w:r>
      <w:r w:rsidRPr="003C2D5F">
        <w:rPr>
          <w:rFonts w:asciiTheme="minorHAnsi" w:hAnsiTheme="minorHAnsi" w:cstheme="minorHAnsi"/>
        </w:rPr>
        <w:t>(4 godz. x 45 min.)</w:t>
      </w:r>
      <w:r w:rsidRPr="003C2D5F">
        <w:rPr>
          <w:rFonts w:asciiTheme="minorHAnsi" w:hAnsiTheme="minorHAnsi" w:cstheme="minorHAnsi"/>
          <w:b/>
        </w:rPr>
        <w:t xml:space="preserve"> </w:t>
      </w:r>
      <w:r w:rsidRPr="003C2D5F">
        <w:rPr>
          <w:rFonts w:asciiTheme="minorHAnsi" w:hAnsiTheme="minorHAnsi" w:cstheme="minorHAnsi"/>
        </w:rPr>
        <w:t>oraz</w:t>
      </w:r>
      <w:r w:rsidRPr="003C2D5F">
        <w:rPr>
          <w:rFonts w:asciiTheme="minorHAnsi" w:hAnsiTheme="minorHAnsi" w:cstheme="minorHAnsi"/>
          <w:b/>
        </w:rPr>
        <w:t xml:space="preserve"> 10h warsztatów w 2 grupach </w:t>
      </w:r>
      <w:r w:rsidRPr="003C2D5F">
        <w:rPr>
          <w:rFonts w:asciiTheme="minorHAnsi" w:hAnsiTheme="minorHAnsi" w:cstheme="minorHAnsi"/>
        </w:rPr>
        <w:t>(20 godz. x 45 min)</w:t>
      </w:r>
      <w:r w:rsidRPr="003C2D5F">
        <w:rPr>
          <w:rFonts w:asciiTheme="minorHAnsi" w:hAnsiTheme="minorHAnsi" w:cstheme="minorHAnsi"/>
          <w:b/>
        </w:rPr>
        <w:t xml:space="preserve"> </w:t>
      </w:r>
    </w:p>
    <w:p w14:paraId="5C04F047" w14:textId="61F1BDBE" w:rsidR="003C2D5F" w:rsidRPr="003C2D5F" w:rsidRDefault="00181E98" w:rsidP="00181E9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</w:t>
      </w:r>
      <w:r w:rsidR="003C2D5F" w:rsidRPr="003C2D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każdym z etapów łącznie po 24h)</w:t>
      </w:r>
    </w:p>
    <w:p w14:paraId="3CD1FDC6" w14:textId="08D4269E" w:rsidR="009D3F09" w:rsidRPr="00603EDC" w:rsidRDefault="00603EDC" w:rsidP="009D3F09">
      <w:pPr>
        <w:jc w:val="both"/>
        <w:rPr>
          <w:rFonts w:asciiTheme="minorHAnsi" w:hAnsiTheme="minorHAnsi" w:cstheme="minorHAnsi"/>
        </w:rPr>
      </w:pPr>
      <w:r w:rsidRPr="00603EDC">
        <w:rPr>
          <w:rFonts w:asciiTheme="minorHAnsi" w:hAnsiTheme="minorHAnsi" w:cstheme="minorHAnsi"/>
        </w:rPr>
        <w:t xml:space="preserve">dla studentów na kierunku Architektura informacji </w:t>
      </w:r>
      <w:r w:rsidR="009D3F09" w:rsidRPr="00603EDC">
        <w:rPr>
          <w:rFonts w:asciiTheme="minorHAnsi" w:hAnsiTheme="minorHAnsi" w:cstheme="minorHAnsi"/>
        </w:rPr>
        <w:t xml:space="preserve">w projekcie </w:t>
      </w:r>
      <w:r w:rsidR="009D3F09" w:rsidRPr="00603EDC">
        <w:rPr>
          <w:rFonts w:asciiTheme="minorHAnsi" w:hAnsiTheme="minorHAnsi" w:cstheme="minorHAnsi"/>
          <w:i/>
        </w:rPr>
        <w:t>„Uczelnia najwyższej jakości – UP to</w:t>
      </w:r>
      <w:r w:rsidR="009D3F09" w:rsidRPr="00603EDC">
        <w:rPr>
          <w:rFonts w:asciiTheme="minorHAnsi" w:hAnsiTheme="minorHAnsi" w:cstheme="minorHAnsi"/>
          <w:b/>
          <w:i/>
        </w:rPr>
        <w:t xml:space="preserve"> </w:t>
      </w:r>
      <w:r w:rsidR="009D3F09" w:rsidRPr="00603EDC">
        <w:rPr>
          <w:rFonts w:asciiTheme="minorHAnsi" w:hAnsiTheme="minorHAnsi" w:cstheme="minorHAnsi"/>
          <w:i/>
        </w:rPr>
        <w:t>the TOP”</w:t>
      </w:r>
      <w:r w:rsidR="009D3F09" w:rsidRPr="00603EDC">
        <w:rPr>
          <w:rFonts w:asciiTheme="minorHAnsi" w:hAnsiTheme="minorHAnsi" w:cstheme="minorHAnsi"/>
        </w:rPr>
        <w:t xml:space="preserve"> w ramach zadania nr 10 – „Dostosowanie i realizacja programu kształcenia do potrzeb społeczno-gospodarczych na kierunku Architektura informacji”</w:t>
      </w:r>
    </w:p>
    <w:p w14:paraId="5F017AE8" w14:textId="77777777" w:rsidR="009D3F09" w:rsidRDefault="009D3F09" w:rsidP="009D3F09">
      <w:pPr>
        <w:jc w:val="both"/>
        <w:rPr>
          <w:rFonts w:asciiTheme="minorHAnsi" w:hAnsiTheme="minorHAnsi" w:cstheme="minorHAnsi"/>
        </w:rPr>
      </w:pPr>
    </w:p>
    <w:p w14:paraId="56D4F849" w14:textId="77777777" w:rsidR="00A158A4" w:rsidRPr="00605EF9" w:rsidRDefault="00A158A4" w:rsidP="009D3F09">
      <w:pPr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4345F8D6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6E680E4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8F94A4F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7EA4844C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08746261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73EEE5F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EFA61C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56859F67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5F410E47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5DCDAE28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369F11B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F787E5E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1C94958C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0B39D495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449D1EDC" w14:textId="77777777" w:rsidR="007B698A" w:rsidRPr="007B698A" w:rsidRDefault="007B698A" w:rsidP="007B698A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166"/>
        <w:gridCol w:w="2129"/>
        <w:gridCol w:w="2517"/>
      </w:tblGrid>
      <w:tr w:rsidR="0039663E" w:rsidRPr="00605EF9" w14:paraId="02AD11BE" w14:textId="77777777" w:rsidTr="0039663E">
        <w:tc>
          <w:tcPr>
            <w:tcW w:w="4166" w:type="dxa"/>
            <w:vAlign w:val="center"/>
          </w:tcPr>
          <w:p w14:paraId="5AB5C9BE" w14:textId="77777777" w:rsidR="0039663E" w:rsidRPr="00605EF9" w:rsidRDefault="0039663E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2129" w:type="dxa"/>
          </w:tcPr>
          <w:p w14:paraId="4C06C364" w14:textId="4FCF91A3" w:rsidR="0039663E" w:rsidRPr="00605EF9" w:rsidRDefault="0039663E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Etap *</w:t>
            </w:r>
          </w:p>
        </w:tc>
        <w:tc>
          <w:tcPr>
            <w:tcW w:w="2517" w:type="dxa"/>
            <w:vAlign w:val="center"/>
          </w:tcPr>
          <w:p w14:paraId="0B09667A" w14:textId="21F195A6" w:rsidR="0039663E" w:rsidRPr="00605EF9" w:rsidRDefault="0039663E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9663E" w:rsidRPr="00605EF9" w14:paraId="13F31915" w14:textId="77777777" w:rsidTr="0039663E">
        <w:trPr>
          <w:trHeight w:val="205"/>
        </w:trPr>
        <w:tc>
          <w:tcPr>
            <w:tcW w:w="4166" w:type="dxa"/>
            <w:vMerge w:val="restart"/>
            <w:vAlign w:val="center"/>
          </w:tcPr>
          <w:p w14:paraId="7A2F2A98" w14:textId="77777777" w:rsidR="0039663E" w:rsidRDefault="0039663E" w:rsidP="00603ED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B698A">
              <w:rPr>
                <w:rFonts w:asciiTheme="minorHAnsi" w:hAnsiTheme="minorHAnsi" w:cstheme="minorHAnsi"/>
              </w:rPr>
              <w:t xml:space="preserve">rzeprowadzenie zajęć </w:t>
            </w:r>
          </w:p>
          <w:p w14:paraId="448E5B13" w14:textId="434E1BA9" w:rsidR="0039663E" w:rsidRPr="0039663E" w:rsidRDefault="0039663E" w:rsidP="00603ED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9663E">
              <w:rPr>
                <w:rFonts w:asciiTheme="minorHAnsi" w:hAnsiTheme="minorHAnsi" w:cstheme="minorHAnsi"/>
                <w:color w:val="000000"/>
              </w:rPr>
              <w:t>Oblicza architektury informacji</w:t>
            </w:r>
          </w:p>
        </w:tc>
        <w:tc>
          <w:tcPr>
            <w:tcW w:w="2129" w:type="dxa"/>
          </w:tcPr>
          <w:p w14:paraId="436ACE96" w14:textId="132DD552" w:rsidR="0039663E" w:rsidRDefault="0039663E" w:rsidP="00603EDC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1</w:t>
            </w:r>
          </w:p>
        </w:tc>
        <w:tc>
          <w:tcPr>
            <w:tcW w:w="2517" w:type="dxa"/>
            <w:vMerge w:val="restart"/>
            <w:vAlign w:val="center"/>
          </w:tcPr>
          <w:p w14:paraId="2448B276" w14:textId="26CE05F3" w:rsidR="0039663E" w:rsidRPr="00605EF9" w:rsidRDefault="0039663E" w:rsidP="003C2D5F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…….. zł </w:t>
            </w:r>
            <w:r w:rsidRPr="00605EF9">
              <w:rPr>
                <w:rFonts w:asciiTheme="minorHAnsi" w:hAnsiTheme="minorHAnsi" w:cstheme="minorHAnsi"/>
              </w:rPr>
              <w:t xml:space="preserve">x </w:t>
            </w:r>
            <w:r w:rsidR="003C2D5F">
              <w:rPr>
                <w:rFonts w:asciiTheme="minorHAnsi" w:hAnsiTheme="minorHAnsi" w:cstheme="minorHAnsi"/>
              </w:rPr>
              <w:t>24</w:t>
            </w:r>
            <w:r>
              <w:rPr>
                <w:rFonts w:asciiTheme="minorHAnsi" w:hAnsiTheme="minorHAnsi" w:cstheme="minorHAnsi"/>
              </w:rPr>
              <w:t>h</w:t>
            </w:r>
            <w:r w:rsidR="003C2D5F">
              <w:rPr>
                <w:rFonts w:asciiTheme="minorHAnsi" w:hAnsiTheme="minorHAnsi" w:cstheme="minorHAnsi"/>
              </w:rPr>
              <w:t xml:space="preserve"> = ………</w:t>
            </w:r>
            <w:r w:rsidRPr="00605EF9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39663E" w:rsidRPr="00605EF9" w14:paraId="1ACE41B2" w14:textId="77777777" w:rsidTr="0039663E">
        <w:trPr>
          <w:trHeight w:val="205"/>
        </w:trPr>
        <w:tc>
          <w:tcPr>
            <w:tcW w:w="4166" w:type="dxa"/>
            <w:vMerge/>
            <w:vAlign w:val="center"/>
          </w:tcPr>
          <w:p w14:paraId="3067EC52" w14:textId="77777777" w:rsidR="0039663E" w:rsidRDefault="0039663E" w:rsidP="0039663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1DE1C6AE" w14:textId="14550F46" w:rsidR="0039663E" w:rsidRDefault="0039663E" w:rsidP="0039663E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2</w:t>
            </w:r>
          </w:p>
        </w:tc>
        <w:tc>
          <w:tcPr>
            <w:tcW w:w="2517" w:type="dxa"/>
            <w:vMerge/>
            <w:vAlign w:val="center"/>
          </w:tcPr>
          <w:p w14:paraId="798FC039" w14:textId="77777777" w:rsidR="0039663E" w:rsidRDefault="0039663E" w:rsidP="0039663E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663E" w:rsidRPr="00605EF9" w14:paraId="7D417B46" w14:textId="77777777" w:rsidTr="0039663E">
        <w:trPr>
          <w:trHeight w:val="205"/>
        </w:trPr>
        <w:tc>
          <w:tcPr>
            <w:tcW w:w="4166" w:type="dxa"/>
            <w:vMerge/>
            <w:vAlign w:val="center"/>
          </w:tcPr>
          <w:p w14:paraId="75BB0E38" w14:textId="77777777" w:rsidR="0039663E" w:rsidRDefault="0039663E" w:rsidP="0039663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241D8244" w14:textId="5129D98E" w:rsidR="0039663E" w:rsidRDefault="0039663E" w:rsidP="0039663E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Etap 3</w:t>
            </w:r>
          </w:p>
        </w:tc>
        <w:tc>
          <w:tcPr>
            <w:tcW w:w="2517" w:type="dxa"/>
            <w:vMerge/>
            <w:vAlign w:val="center"/>
          </w:tcPr>
          <w:p w14:paraId="1B1B315D" w14:textId="77777777" w:rsidR="0039663E" w:rsidRDefault="0039663E" w:rsidP="0039663E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</w:tbl>
    <w:p w14:paraId="701607A7" w14:textId="4CF60232" w:rsidR="0021683D" w:rsidRPr="0039663E" w:rsidRDefault="003C2D5F" w:rsidP="003C2D5F">
      <w:pPr>
        <w:pStyle w:val="Akapitzlist"/>
        <w:autoSpaceDE w:val="0"/>
        <w:spacing w:after="240"/>
        <w:ind w:left="720"/>
        <w:jc w:val="both"/>
        <w:rPr>
          <w:rFonts w:asciiTheme="minorHAnsi" w:hAnsiTheme="minorHAnsi" w:cstheme="minorHAnsi"/>
        </w:rPr>
      </w:pPr>
      <w:r w:rsidRPr="00181E98">
        <w:rPr>
          <w:rFonts w:asciiTheme="minorHAnsi" w:hAnsiTheme="minorHAnsi" w:cstheme="minorHAnsi"/>
          <w:color w:val="FF0000"/>
        </w:rPr>
        <w:t>*m</w:t>
      </w:r>
      <w:r w:rsidR="0039663E" w:rsidRPr="00181E98">
        <w:rPr>
          <w:rFonts w:asciiTheme="minorHAnsi" w:hAnsiTheme="minorHAnsi" w:cstheme="minorHAnsi"/>
          <w:color w:val="FF0000"/>
        </w:rPr>
        <w:t>ożna złożyć ofertę tylko na jeden z wybranych Etapów</w:t>
      </w:r>
      <w:r w:rsidRPr="00181E98">
        <w:rPr>
          <w:rFonts w:asciiTheme="minorHAnsi" w:hAnsiTheme="minorHAnsi" w:cstheme="minorHAnsi"/>
          <w:color w:val="FF0000"/>
        </w:rPr>
        <w:t>, proszę zaznaczyć wybrany Etap</w:t>
      </w:r>
    </w:p>
    <w:p w14:paraId="18308762" w14:textId="4655AD65" w:rsidR="0038694F" w:rsidRPr="00181E98" w:rsidRDefault="00A81896" w:rsidP="00181E98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FB25DA" w:rsidRPr="00814D92">
        <w:rPr>
          <w:rFonts w:asciiTheme="minorHAnsi" w:hAnsiTheme="minorHAnsi" w:cstheme="minorHAnsi"/>
          <w:b/>
        </w:rPr>
        <w:t xml:space="preserve"> w pracy zgodnego </w:t>
      </w:r>
      <w:r w:rsidR="00181E98">
        <w:rPr>
          <w:rFonts w:asciiTheme="minorHAnsi" w:hAnsiTheme="minorHAnsi" w:cstheme="minorHAnsi"/>
          <w:b/>
        </w:rPr>
        <w:t xml:space="preserve">związanej </w:t>
      </w:r>
      <w:r w:rsidR="00181E98">
        <w:rPr>
          <w:rFonts w:asciiTheme="minorHAnsi" w:hAnsiTheme="minorHAnsi" w:cstheme="minorHAnsi"/>
          <w:b/>
        </w:rPr>
        <w:br/>
      </w:r>
      <w:r w:rsidR="00181E98" w:rsidRPr="00181E98">
        <w:rPr>
          <w:rFonts w:asciiTheme="minorHAnsi" w:hAnsiTheme="minorHAnsi" w:cstheme="minorHAnsi"/>
          <w:b/>
        </w:rPr>
        <w:t>z zagadnieniami które obejmuje dany etap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74FEA44D" w14:textId="77777777" w:rsidTr="001A265E">
        <w:trPr>
          <w:trHeight w:val="474"/>
        </w:trPr>
        <w:tc>
          <w:tcPr>
            <w:tcW w:w="594" w:type="dxa"/>
          </w:tcPr>
          <w:p w14:paraId="18C67BD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18AAF25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Przebieg doświadczenia zawodowego:</w:t>
            </w:r>
          </w:p>
        </w:tc>
        <w:tc>
          <w:tcPr>
            <w:tcW w:w="2401" w:type="dxa"/>
            <w:vAlign w:val="center"/>
          </w:tcPr>
          <w:p w14:paraId="106DDA76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6162A74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20B904EC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3897B660" w14:textId="77777777" w:rsidTr="001A265E">
        <w:trPr>
          <w:trHeight w:val="474"/>
        </w:trPr>
        <w:tc>
          <w:tcPr>
            <w:tcW w:w="594" w:type="dxa"/>
          </w:tcPr>
          <w:p w14:paraId="67F2249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4F73AAF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2372E9A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A7B55D0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48245F55" w14:textId="77777777" w:rsidTr="001A265E">
        <w:trPr>
          <w:trHeight w:val="474"/>
        </w:trPr>
        <w:tc>
          <w:tcPr>
            <w:tcW w:w="594" w:type="dxa"/>
          </w:tcPr>
          <w:p w14:paraId="2F3C41F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5BC5AD5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5F561A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1AF9644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7DBEE164" w14:textId="77777777" w:rsidTr="001A265E">
        <w:trPr>
          <w:trHeight w:val="474"/>
        </w:trPr>
        <w:tc>
          <w:tcPr>
            <w:tcW w:w="594" w:type="dxa"/>
          </w:tcPr>
          <w:p w14:paraId="366A154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1EBFF82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459FA71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8D9FCAB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D9BF27" w14:textId="77777777" w:rsidR="00AE0E4A" w:rsidRPr="00AD1CB4" w:rsidRDefault="00AE0E4A" w:rsidP="00AD1CB4"/>
    <w:p w14:paraId="2286FE88" w14:textId="793F855D" w:rsidR="00AE0E4A" w:rsidRPr="00957BC2" w:rsidRDefault="00AE0E4A" w:rsidP="00AE0E4A">
      <w:pPr>
        <w:pStyle w:val="Akapitzlist"/>
        <w:numPr>
          <w:ilvl w:val="0"/>
          <w:numId w:val="24"/>
        </w:numPr>
        <w:autoSpaceDE w:val="0"/>
        <w:spacing w:before="100" w:beforeAutospacing="1"/>
        <w:ind w:left="714" w:hanging="357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lastRenderedPageBreak/>
        <w:t xml:space="preserve">Znajomość tematyki </w:t>
      </w:r>
      <w:r w:rsidR="003C2D5F">
        <w:rPr>
          <w:rFonts w:asciiTheme="minorHAnsi" w:hAnsiTheme="minorHAnsi" w:cstheme="minorHAnsi"/>
          <w:b/>
        </w:rPr>
        <w:t>metod projektowania interfejsów użytkownika</w:t>
      </w:r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  <w:b/>
        </w:rPr>
        <w:t>udokumentowaną certyfikatem</w:t>
      </w:r>
    </w:p>
    <w:p w14:paraId="2FDF6633" w14:textId="53EA5AE6" w:rsidR="00AE0E4A" w:rsidRDefault="00AE0E4A" w:rsidP="00957BC2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213868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12604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62FDA1EA" w14:textId="51463A30" w:rsidR="003C2D5F" w:rsidRPr="00957BC2" w:rsidRDefault="003C2D5F" w:rsidP="003C2D5F">
      <w:pPr>
        <w:pStyle w:val="Akapitzlist"/>
        <w:numPr>
          <w:ilvl w:val="0"/>
          <w:numId w:val="24"/>
        </w:numPr>
        <w:autoSpaceDE w:val="0"/>
        <w:spacing w:before="100" w:beforeAutospacing="1"/>
        <w:ind w:left="714" w:hanging="357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t xml:space="preserve">Znajomość tematyki </w:t>
      </w:r>
      <w:r>
        <w:rPr>
          <w:rFonts w:asciiTheme="minorHAnsi" w:hAnsiTheme="minorHAnsi" w:cstheme="minorHAnsi"/>
          <w:b/>
        </w:rPr>
        <w:t>badań użytkowników</w:t>
      </w:r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  <w:b/>
        </w:rPr>
        <w:t>udokumentowaną certyfikatem</w:t>
      </w:r>
    </w:p>
    <w:p w14:paraId="1B1EAA54" w14:textId="408DAFC3" w:rsidR="00181E98" w:rsidRDefault="003C2D5F" w:rsidP="00181E98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154810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-25004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4C1118C7" w14:textId="4705806C" w:rsidR="00181E98" w:rsidRPr="00957BC2" w:rsidRDefault="00181E98" w:rsidP="00181E98">
      <w:pPr>
        <w:pStyle w:val="Akapitzlist"/>
        <w:numPr>
          <w:ilvl w:val="0"/>
          <w:numId w:val="24"/>
        </w:numPr>
        <w:autoSpaceDE w:val="0"/>
        <w:spacing w:before="100" w:beforeAutospacing="1"/>
        <w:ind w:left="714" w:hanging="357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  <w:b/>
        </w:rPr>
        <w:t xml:space="preserve">Znajomość tematyki </w:t>
      </w:r>
      <w:r>
        <w:rPr>
          <w:rFonts w:asciiTheme="minorHAnsi" w:hAnsiTheme="minorHAnsi" w:cstheme="minorHAnsi"/>
          <w:b/>
        </w:rPr>
        <w:t>ujętej w zagadnieniach przypisanych do poszczególnych etapów</w:t>
      </w:r>
    </w:p>
    <w:p w14:paraId="02B9FF4F" w14:textId="6571D1EC" w:rsidR="00181E98" w:rsidRPr="00957BC2" w:rsidRDefault="00181E98" w:rsidP="00181E98">
      <w:pPr>
        <w:autoSpaceDE w:val="0"/>
        <w:spacing w:after="240"/>
        <w:ind w:left="3192" w:firstLine="352"/>
        <w:jc w:val="both"/>
        <w:rPr>
          <w:rFonts w:asciiTheme="minorHAnsi" w:hAnsiTheme="minorHAnsi" w:cstheme="minorHAnsi"/>
          <w:b/>
        </w:rPr>
      </w:pPr>
      <w:r w:rsidRPr="00957BC2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eastAsia="MS Gothic" w:hAnsiTheme="minorHAnsi" w:cstheme="minorHAnsi"/>
          </w:rPr>
          <w:id w:val="-109246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ab/>
      </w:r>
      <w:r w:rsidRPr="00957BC2">
        <w:rPr>
          <w:rFonts w:asciiTheme="minorHAnsi" w:hAnsiTheme="minorHAnsi" w:cstheme="minorHAnsi"/>
        </w:rPr>
        <w:tab/>
        <w:t xml:space="preserve">NIE </w:t>
      </w:r>
      <w:sdt>
        <w:sdtPr>
          <w:rPr>
            <w:rFonts w:asciiTheme="minorHAnsi" w:eastAsia="MS Gothic" w:hAnsiTheme="minorHAnsi" w:cstheme="minorHAnsi"/>
          </w:rPr>
          <w:id w:val="83304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7BC2">
            <w:rPr>
              <w:rFonts w:ascii="Segoe UI Symbol" w:eastAsia="MS Gothic" w:hAnsi="Segoe UI Symbol" w:cs="Segoe UI Symbol"/>
            </w:rPr>
            <w:t>☐</w:t>
          </w:r>
        </w:sdtContent>
      </w:sdt>
      <w:r w:rsidRPr="00957BC2">
        <w:rPr>
          <w:rFonts w:asciiTheme="minorHAnsi" w:hAnsiTheme="minorHAnsi" w:cstheme="minorHAnsi"/>
        </w:rPr>
        <w:t xml:space="preserve"> </w:t>
      </w:r>
      <w:r w:rsidRPr="00957BC2">
        <w:rPr>
          <w:rFonts w:asciiTheme="minorHAnsi" w:hAnsiTheme="minorHAnsi" w:cstheme="minorHAnsi"/>
        </w:rPr>
        <w:tab/>
        <w:t>(zaznaczyć właściwe)</w:t>
      </w:r>
    </w:p>
    <w:p w14:paraId="3B21DFB7" w14:textId="77777777" w:rsidR="009547D0" w:rsidRPr="009547D0" w:rsidRDefault="007B698A" w:rsidP="00D21F41">
      <w:pPr>
        <w:pStyle w:val="Tekstpodstawowywcity31"/>
        <w:numPr>
          <w:ilvl w:val="0"/>
          <w:numId w:val="24"/>
        </w:numPr>
        <w:spacing w:after="120" w:line="100" w:lineRule="atLeast"/>
        <w:ind w:left="714" w:hanging="357"/>
        <w:jc w:val="both"/>
        <w:rPr>
          <w:rFonts w:asciiTheme="minorHAnsi" w:hAnsiTheme="minorHAnsi" w:cstheme="minorHAnsi"/>
          <w:b/>
        </w:rPr>
      </w:pPr>
      <w:r w:rsidRPr="009547D0">
        <w:rPr>
          <w:rFonts w:asciiTheme="minorHAnsi" w:hAnsiTheme="minorHAnsi" w:cstheme="minorHAnsi"/>
          <w:b/>
        </w:rPr>
        <w:t xml:space="preserve">Informacje dot. </w:t>
      </w:r>
      <w:r w:rsidR="009547D0" w:rsidRPr="009547D0">
        <w:rPr>
          <w:rFonts w:ascii="Calibri" w:hAnsi="Calibri" w:cs="Calibri"/>
          <w:b/>
        </w:rPr>
        <w:t xml:space="preserve">współpracy z uczelnią wyższą, doświadczenia w </w:t>
      </w:r>
      <w:r w:rsidR="00957BC2">
        <w:rPr>
          <w:rFonts w:ascii="Calibri" w:hAnsi="Calibri" w:cs="Calibri"/>
          <w:b/>
        </w:rPr>
        <w:t xml:space="preserve">prowadzeniu ze studentami </w:t>
      </w:r>
      <w:r w:rsidR="00957BC2" w:rsidRPr="00957BC2">
        <w:rPr>
          <w:rFonts w:ascii="Calibri" w:hAnsi="Calibri" w:cs="Calibri"/>
          <w:b/>
        </w:rPr>
        <w:t xml:space="preserve">zajęć, </w:t>
      </w:r>
      <w:r w:rsidR="00957BC2" w:rsidRPr="00957BC2">
        <w:rPr>
          <w:rFonts w:asciiTheme="minorHAnsi" w:hAnsiTheme="minorHAnsi" w:cstheme="minorHAnsi"/>
          <w:b/>
        </w:rPr>
        <w:t>udział w konferencjach naukowych z autorskim referatem lub warsztatami dotyczącymi zagadnień, które obejmuje kurs, współpraca z Kołem studenckim, udział w realizacji projektów</w:t>
      </w:r>
      <w:r w:rsidR="00957BC2" w:rsidRPr="009547D0">
        <w:rPr>
          <w:rFonts w:ascii="Calibri" w:hAnsi="Calibri" w:cs="Calibri"/>
          <w:b/>
        </w:rPr>
        <w:t xml:space="preserve"> </w:t>
      </w:r>
      <w:r w:rsidR="009547D0" w:rsidRPr="009547D0">
        <w:rPr>
          <w:rFonts w:ascii="Calibri" w:hAnsi="Calibri" w:cs="Calibri"/>
          <w:b/>
        </w:rPr>
        <w:t>dotyczących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14:paraId="2B96C58D" w14:textId="77777777" w:rsidTr="009547D0">
        <w:trPr>
          <w:trHeight w:val="474"/>
        </w:trPr>
        <w:tc>
          <w:tcPr>
            <w:tcW w:w="594" w:type="dxa"/>
          </w:tcPr>
          <w:p w14:paraId="1D903F3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41D591EC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  <w:r w:rsidR="00957BC2">
              <w:rPr>
                <w:rFonts w:asciiTheme="minorHAnsi" w:hAnsiTheme="minorHAnsi" w:cstheme="minorHAnsi"/>
                <w:b/>
                <w:sz w:val="20"/>
                <w:szCs w:val="20"/>
              </w:rPr>
              <w:t>/Konferencji/Projektu</w:t>
            </w:r>
          </w:p>
        </w:tc>
        <w:tc>
          <w:tcPr>
            <w:tcW w:w="2523" w:type="dxa"/>
            <w:vAlign w:val="center"/>
          </w:tcPr>
          <w:p w14:paraId="394BD105" w14:textId="77777777"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14:paraId="2C9E6ED4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550E95D4" w14:textId="77777777"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14:paraId="6D065AA4" w14:textId="77777777" w:rsidTr="009547D0">
        <w:trPr>
          <w:trHeight w:val="474"/>
        </w:trPr>
        <w:tc>
          <w:tcPr>
            <w:tcW w:w="594" w:type="dxa"/>
          </w:tcPr>
          <w:p w14:paraId="52257C67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03224E84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562AE24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637FD8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42834539" w14:textId="77777777" w:rsidTr="009547D0">
        <w:trPr>
          <w:trHeight w:val="474"/>
        </w:trPr>
        <w:tc>
          <w:tcPr>
            <w:tcW w:w="594" w:type="dxa"/>
          </w:tcPr>
          <w:p w14:paraId="27D038A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7A1AD1F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1F59C0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670052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67C6FAB8" w14:textId="77777777" w:rsidTr="009547D0">
        <w:trPr>
          <w:trHeight w:val="474"/>
        </w:trPr>
        <w:tc>
          <w:tcPr>
            <w:tcW w:w="594" w:type="dxa"/>
          </w:tcPr>
          <w:p w14:paraId="4103664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3A76E7EA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7EABD21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0A7FDF9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5616C8F" w14:textId="77777777" w:rsidR="003C2D5F" w:rsidRDefault="003C2D5F" w:rsidP="003C2D5F">
      <w:pPr>
        <w:pStyle w:val="Tekstpodstawowywcity31"/>
        <w:spacing w:after="120" w:line="100" w:lineRule="atLeast"/>
        <w:ind w:left="0" w:firstLine="0"/>
        <w:jc w:val="both"/>
        <w:rPr>
          <w:rFonts w:asciiTheme="minorHAnsi" w:hAnsiTheme="minorHAnsi" w:cstheme="minorHAnsi"/>
          <w:b/>
        </w:rPr>
      </w:pPr>
    </w:p>
    <w:p w14:paraId="38A72FE1" w14:textId="42372D62" w:rsidR="003C2D5F" w:rsidRPr="00AD1CB4" w:rsidRDefault="003C2D5F" w:rsidP="003C2D5F">
      <w:pPr>
        <w:pStyle w:val="Tekstpodstawowywcity31"/>
        <w:numPr>
          <w:ilvl w:val="0"/>
          <w:numId w:val="24"/>
        </w:numPr>
        <w:spacing w:after="120" w:line="100" w:lineRule="atLeast"/>
        <w:jc w:val="both"/>
        <w:rPr>
          <w:rFonts w:asciiTheme="minorHAnsi" w:hAnsiTheme="minorHAnsi" w:cstheme="minorHAnsi"/>
          <w:b/>
        </w:rPr>
      </w:pPr>
      <w:r w:rsidRPr="00AD1CB4">
        <w:rPr>
          <w:rFonts w:asciiTheme="minorHAnsi" w:hAnsiTheme="minorHAnsi" w:cstheme="minorHAnsi"/>
          <w:b/>
        </w:rPr>
        <w:t>Autorstwo publikacji w czasopismach lub na blogach branżowych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3C2D5F" w:rsidRPr="0062442E" w14:paraId="751B61B5" w14:textId="77777777" w:rsidTr="007D41A3">
        <w:trPr>
          <w:trHeight w:val="474"/>
        </w:trPr>
        <w:tc>
          <w:tcPr>
            <w:tcW w:w="594" w:type="dxa"/>
          </w:tcPr>
          <w:p w14:paraId="00E4AE52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600042A0" w14:textId="77777777" w:rsidR="003C2D5F" w:rsidRPr="0062442E" w:rsidRDefault="003C2D5F" w:rsidP="007D41A3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Czasopismo/Publikacja/Blog</w:t>
            </w:r>
          </w:p>
        </w:tc>
        <w:tc>
          <w:tcPr>
            <w:tcW w:w="2523" w:type="dxa"/>
            <w:vAlign w:val="center"/>
          </w:tcPr>
          <w:p w14:paraId="0508CEDE" w14:textId="77777777" w:rsidR="003C2D5F" w:rsidRPr="0062442E" w:rsidRDefault="003C2D5F" w:rsidP="007D41A3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publikacji</w:t>
            </w:r>
          </w:p>
        </w:tc>
        <w:tc>
          <w:tcPr>
            <w:tcW w:w="3226" w:type="dxa"/>
            <w:vAlign w:val="center"/>
          </w:tcPr>
          <w:p w14:paraId="3DF4D851" w14:textId="77777777" w:rsidR="003C2D5F" w:rsidRPr="0062442E" w:rsidRDefault="003C2D5F" w:rsidP="007D41A3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</w:t>
            </w:r>
          </w:p>
        </w:tc>
      </w:tr>
      <w:tr w:rsidR="003C2D5F" w:rsidRPr="0062442E" w14:paraId="1D278E95" w14:textId="77777777" w:rsidTr="007D41A3">
        <w:trPr>
          <w:trHeight w:val="474"/>
        </w:trPr>
        <w:tc>
          <w:tcPr>
            <w:tcW w:w="594" w:type="dxa"/>
          </w:tcPr>
          <w:p w14:paraId="36804521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71E8DDE0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0D94C0E1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EB83DCC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C2D5F" w:rsidRPr="0062442E" w14:paraId="529916EC" w14:textId="77777777" w:rsidTr="007D41A3">
        <w:trPr>
          <w:trHeight w:val="474"/>
        </w:trPr>
        <w:tc>
          <w:tcPr>
            <w:tcW w:w="594" w:type="dxa"/>
          </w:tcPr>
          <w:p w14:paraId="1195AAF2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35CBBDF6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64435B1C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070B2BB9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C2D5F" w:rsidRPr="0062442E" w14:paraId="05833DBA" w14:textId="77777777" w:rsidTr="007D41A3">
        <w:trPr>
          <w:trHeight w:val="474"/>
        </w:trPr>
        <w:tc>
          <w:tcPr>
            <w:tcW w:w="594" w:type="dxa"/>
          </w:tcPr>
          <w:p w14:paraId="561136D9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6D71F7E0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483F2C6F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3A987312" w14:textId="77777777" w:rsidR="003C2D5F" w:rsidRPr="0062442E" w:rsidRDefault="003C2D5F" w:rsidP="007D41A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3D4A37" w14:textId="77777777" w:rsidR="00181E98" w:rsidRDefault="00181E98" w:rsidP="00181E98">
      <w:pPr>
        <w:autoSpaceDE w:val="0"/>
        <w:jc w:val="both"/>
        <w:rPr>
          <w:rFonts w:asciiTheme="minorHAnsi" w:hAnsiTheme="minorHAnsi" w:cstheme="minorHAnsi"/>
          <w:b/>
        </w:rPr>
      </w:pPr>
    </w:p>
    <w:p w14:paraId="71548C16" w14:textId="231EAE1B" w:rsidR="00181E98" w:rsidRPr="00181E98" w:rsidRDefault="00181E98" w:rsidP="00181E98">
      <w:pPr>
        <w:pStyle w:val="Akapitzlist"/>
        <w:numPr>
          <w:ilvl w:val="0"/>
          <w:numId w:val="24"/>
        </w:numPr>
        <w:autoSpaceDE w:val="0"/>
        <w:jc w:val="both"/>
        <w:rPr>
          <w:rFonts w:asciiTheme="minorHAnsi" w:hAnsiTheme="minorHAnsi" w:cstheme="minorHAnsi"/>
          <w:b/>
        </w:rPr>
      </w:pPr>
      <w:r w:rsidRPr="00181E98">
        <w:rPr>
          <w:rFonts w:asciiTheme="minorHAnsi" w:hAnsiTheme="minorHAnsi" w:cstheme="minorHAnsi"/>
          <w:b/>
        </w:rPr>
        <w:t>Zaplecze techniczne niezbędne do realizacji kursu w formie zdalnej*</w:t>
      </w:r>
    </w:p>
    <w:p w14:paraId="538F2918" w14:textId="77777777" w:rsidR="00181E98" w:rsidRDefault="00181E98" w:rsidP="00181E98">
      <w:pPr>
        <w:autoSpaceDE w:val="0"/>
        <w:ind w:left="1418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177366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9235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4AF1C6CF" w14:textId="65914B5D" w:rsidR="00736BA5" w:rsidRPr="00181E98" w:rsidRDefault="00181E98" w:rsidP="00181E98">
      <w:pPr>
        <w:autoSpaceDE w:val="0"/>
        <w:spacing w:after="240"/>
        <w:ind w:left="709"/>
        <w:jc w:val="both"/>
        <w:rPr>
          <w:rFonts w:asciiTheme="minorHAnsi" w:hAnsiTheme="minorHAnsi" w:cstheme="minorHAnsi"/>
        </w:rPr>
      </w:pPr>
      <w:r w:rsidRPr="00707194">
        <w:rPr>
          <w:rFonts w:asciiTheme="minorHAnsi" w:hAnsiTheme="minorHAnsi" w:cstheme="minorHAnsi"/>
        </w:rPr>
        <w:t>(*Dot. tylko w przypadku prowadzenia zajęć w formie zdalnej)</w:t>
      </w:r>
    </w:p>
    <w:p w14:paraId="52AB2E60" w14:textId="77777777" w:rsidR="00F92011" w:rsidRPr="00896AE8" w:rsidRDefault="00F92011" w:rsidP="00181E98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0C1F0D18" w14:textId="77777777" w:rsidR="00896AE8" w:rsidRP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1F41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1E45FAA2" w14:textId="77777777" w:rsidR="00A81896" w:rsidRPr="008125D3" w:rsidRDefault="00A81896" w:rsidP="00181E98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t>OŚWIADCZENIA:</w:t>
      </w:r>
    </w:p>
    <w:p w14:paraId="7DACD311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6A2A388C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70C838FC" w14:textId="77777777" w:rsidR="00A81896" w:rsidRPr="009547D0" w:rsidRDefault="00181E9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3DE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C3F0B7D" w14:textId="77777777" w:rsidR="00A81896" w:rsidRPr="009547D0" w:rsidRDefault="00181E9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9A8A2A3" w14:textId="77777777" w:rsidR="00414762" w:rsidRPr="009547D0" w:rsidRDefault="00181E98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5741417" w14:textId="77777777" w:rsidR="00A81896" w:rsidRPr="009547D0" w:rsidRDefault="00181E98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1339E22" w14:textId="77777777" w:rsidR="00D12709" w:rsidRPr="009547D0" w:rsidRDefault="00181E98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044647C9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173C9DCC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0B7E624B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2EE" w14:textId="77777777" w:rsidR="00851227" w:rsidRDefault="00851227">
      <w:r>
        <w:separator/>
      </w:r>
    </w:p>
  </w:endnote>
  <w:endnote w:type="continuationSeparator" w:id="0">
    <w:p w14:paraId="6078AE3F" w14:textId="77777777" w:rsidR="00851227" w:rsidRDefault="008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D341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AEF1245" wp14:editId="509CAEC4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E97CE8" wp14:editId="096992B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A7D13B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B6B4388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2D0A7447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51B804B" w14:textId="0EB03E27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181E98">
          <w:rPr>
            <w:rFonts w:ascii="Times New Roman" w:hAnsi="Times New Roman"/>
            <w:noProof/>
            <w:sz w:val="16"/>
            <w:szCs w:val="16"/>
          </w:rPr>
          <w:t>3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0B156F14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A3C9" w14:textId="77777777" w:rsidR="00851227" w:rsidRDefault="00851227">
      <w:r>
        <w:separator/>
      </w:r>
    </w:p>
  </w:footnote>
  <w:footnote w:type="continuationSeparator" w:id="0">
    <w:p w14:paraId="25B10907" w14:textId="77777777" w:rsidR="00851227" w:rsidRDefault="008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33C609E7" w14:textId="77777777" w:rsidTr="00515583">
      <w:tc>
        <w:tcPr>
          <w:tcW w:w="2316" w:type="dxa"/>
        </w:tcPr>
        <w:p w14:paraId="7C26F68C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199512C1" wp14:editId="06FD429E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DCD4414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3CF16C55" wp14:editId="14D5D6EB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46B9B0C5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AA2A745" wp14:editId="7CF8013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5CBF58FF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153A48C" wp14:editId="10DC7B95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769F89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14D3229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02E2A9D7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4C9A4C4F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57DCC1B" wp14:editId="760C24DC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566E5D2C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E4691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643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E2F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643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21911"/>
    <w:multiLevelType w:val="hybridMultilevel"/>
    <w:tmpl w:val="BB0C627E"/>
    <w:lvl w:ilvl="0" w:tplc="D2440AA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37AA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28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2"/>
  </w:num>
  <w:num w:numId="7">
    <w:abstractNumId w:val="9"/>
  </w:num>
  <w:num w:numId="8">
    <w:abstractNumId w:val="15"/>
  </w:num>
  <w:num w:numId="9">
    <w:abstractNumId w:val="5"/>
  </w:num>
  <w:num w:numId="10">
    <w:abstractNumId w:val="2"/>
  </w:num>
  <w:num w:numId="11">
    <w:abstractNumId w:val="24"/>
  </w:num>
  <w:num w:numId="12">
    <w:abstractNumId w:val="25"/>
  </w:num>
  <w:num w:numId="13">
    <w:abstractNumId w:val="26"/>
  </w:num>
  <w:num w:numId="14">
    <w:abstractNumId w:val="17"/>
  </w:num>
  <w:num w:numId="15">
    <w:abstractNumId w:val="4"/>
  </w:num>
  <w:num w:numId="16">
    <w:abstractNumId w:val="18"/>
  </w:num>
  <w:num w:numId="17">
    <w:abstractNumId w:val="20"/>
  </w:num>
  <w:num w:numId="18">
    <w:abstractNumId w:val="22"/>
  </w:num>
  <w:num w:numId="19">
    <w:abstractNumId w:val="29"/>
  </w:num>
  <w:num w:numId="20">
    <w:abstractNumId w:val="28"/>
  </w:num>
  <w:num w:numId="21">
    <w:abstractNumId w:val="8"/>
  </w:num>
  <w:num w:numId="22">
    <w:abstractNumId w:val="23"/>
  </w:num>
  <w:num w:numId="23">
    <w:abstractNumId w:val="21"/>
  </w:num>
  <w:num w:numId="24">
    <w:abstractNumId w:val="7"/>
  </w:num>
  <w:num w:numId="25">
    <w:abstractNumId w:val="13"/>
  </w:num>
  <w:num w:numId="26">
    <w:abstractNumId w:val="27"/>
  </w:num>
  <w:num w:numId="27">
    <w:abstractNumId w:val="3"/>
  </w:num>
  <w:num w:numId="28">
    <w:abstractNumId w:val="10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1E98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83D"/>
    <w:rsid w:val="002224FF"/>
    <w:rsid w:val="0023045D"/>
    <w:rsid w:val="00253203"/>
    <w:rsid w:val="002641E9"/>
    <w:rsid w:val="0027283B"/>
    <w:rsid w:val="00276003"/>
    <w:rsid w:val="00277A98"/>
    <w:rsid w:val="00277B05"/>
    <w:rsid w:val="00280978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9663E"/>
    <w:rsid w:val="003A1362"/>
    <w:rsid w:val="003A4F98"/>
    <w:rsid w:val="003A6ED5"/>
    <w:rsid w:val="003C0B76"/>
    <w:rsid w:val="003C2D5F"/>
    <w:rsid w:val="003D1E9A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267C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D7132"/>
    <w:rsid w:val="004F60DD"/>
    <w:rsid w:val="005003BF"/>
    <w:rsid w:val="00513610"/>
    <w:rsid w:val="005141ED"/>
    <w:rsid w:val="00515583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C7F5C"/>
    <w:rsid w:val="005D0557"/>
    <w:rsid w:val="00603E9C"/>
    <w:rsid w:val="00603ED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07194"/>
    <w:rsid w:val="00724E27"/>
    <w:rsid w:val="00736BA5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1227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B1840"/>
    <w:rsid w:val="008B51D6"/>
    <w:rsid w:val="008C32CF"/>
    <w:rsid w:val="008C5DEE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57BC2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D3F09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1CB4"/>
    <w:rsid w:val="00AD6123"/>
    <w:rsid w:val="00AE0E4A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1A92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709"/>
    <w:rsid w:val="00D12E79"/>
    <w:rsid w:val="00D21F41"/>
    <w:rsid w:val="00D3190B"/>
    <w:rsid w:val="00D3214B"/>
    <w:rsid w:val="00D46F32"/>
    <w:rsid w:val="00D5180F"/>
    <w:rsid w:val="00D5194A"/>
    <w:rsid w:val="00D52903"/>
    <w:rsid w:val="00D77875"/>
    <w:rsid w:val="00D86C48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128CE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7BA1"/>
    <w:rsid w:val="00EA34DC"/>
    <w:rsid w:val="00EB7AE6"/>
    <w:rsid w:val="00EC0083"/>
    <w:rsid w:val="00EC071A"/>
    <w:rsid w:val="00EC45ED"/>
    <w:rsid w:val="00EF24EB"/>
    <w:rsid w:val="00F3114A"/>
    <w:rsid w:val="00F31E13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B3F4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  <w:style w:type="paragraph" w:customStyle="1" w:styleId="Akapitzlist10">
    <w:name w:val="Akapit z listą1"/>
    <w:basedOn w:val="Normalny"/>
    <w:rsid w:val="00AE0E4A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1F7"/>
    <w:rsid w:val="004B4B20"/>
    <w:rsid w:val="00A731C3"/>
    <w:rsid w:val="00B35D1F"/>
    <w:rsid w:val="00C96DA4"/>
    <w:rsid w:val="00D74727"/>
    <w:rsid w:val="00D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DF41-12C6-4EEA-A395-13DF78C6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2020-09-15T08:22:00Z</cp:lastPrinted>
  <dcterms:created xsi:type="dcterms:W3CDTF">2020-09-16T14:30:00Z</dcterms:created>
  <dcterms:modified xsi:type="dcterms:W3CDTF">2020-09-23T08:38:00Z</dcterms:modified>
</cp:coreProperties>
</file>