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C04F047" w14:textId="266863B6" w:rsidR="003C2D5F" w:rsidRPr="00EE2922" w:rsidRDefault="009D3F09" w:rsidP="00EE2922">
      <w:pPr>
        <w:spacing w:after="120"/>
        <w:jc w:val="both"/>
        <w:rPr>
          <w:rFonts w:asciiTheme="minorHAnsi" w:hAnsiTheme="minorHAnsi" w:cstheme="minorHAnsi"/>
        </w:rPr>
      </w:pPr>
      <w:r w:rsidRPr="003C2D5F">
        <w:rPr>
          <w:rFonts w:asciiTheme="minorHAnsi" w:hAnsiTheme="minorHAnsi" w:cstheme="minorHAnsi"/>
        </w:rPr>
        <w:t xml:space="preserve">Na </w:t>
      </w:r>
      <w:r w:rsidR="00603EDC" w:rsidRPr="003C2D5F">
        <w:rPr>
          <w:rFonts w:asciiTheme="minorHAnsi" w:hAnsiTheme="minorHAnsi" w:cstheme="minorHAnsi"/>
        </w:rPr>
        <w:t xml:space="preserve">przeprowadzenie zajęć </w:t>
      </w:r>
      <w:r w:rsidR="003C2D5F" w:rsidRPr="003C2D5F">
        <w:rPr>
          <w:rFonts w:asciiTheme="minorHAnsi" w:hAnsiTheme="minorHAnsi" w:cstheme="minorHAnsi"/>
          <w:b/>
        </w:rPr>
        <w:t>„</w:t>
      </w:r>
      <w:r w:rsidR="003C2D5F" w:rsidRPr="003C2D5F">
        <w:rPr>
          <w:rFonts w:asciiTheme="minorHAnsi" w:hAnsiTheme="minorHAnsi" w:cstheme="minorHAnsi"/>
          <w:b/>
          <w:color w:val="000000"/>
        </w:rPr>
        <w:t>Oblicza architektury informacji"</w:t>
      </w:r>
      <w:r w:rsidR="003C2D5F" w:rsidRPr="003C2D5F">
        <w:rPr>
          <w:rFonts w:asciiTheme="minorHAnsi" w:hAnsiTheme="minorHAnsi" w:cstheme="minorHAnsi"/>
          <w:b/>
        </w:rPr>
        <w:t xml:space="preserve"> Etap </w:t>
      </w:r>
      <w:r w:rsidR="00BD6630">
        <w:rPr>
          <w:rFonts w:asciiTheme="minorHAnsi" w:hAnsiTheme="minorHAnsi" w:cstheme="minorHAnsi"/>
          <w:b/>
        </w:rPr>
        <w:t>3</w:t>
      </w:r>
      <w:r w:rsidR="003C2D5F" w:rsidRPr="00EE2922">
        <w:rPr>
          <w:rFonts w:asciiTheme="minorHAnsi" w:hAnsiTheme="minorHAnsi" w:cstheme="minorHAnsi"/>
        </w:rPr>
        <w:t xml:space="preserve">: 4h ćwiczeń 1 grupa (4 godz. x 45 min.) oraz 10h warsztatów w 2 grupach (20 godz. x 45 min) </w:t>
      </w:r>
    </w:p>
    <w:p w14:paraId="3CD1FDC6" w14:textId="08D4269E" w:rsidR="009D3F09" w:rsidRPr="00603EDC" w:rsidRDefault="00603EDC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dla studentów na kierunku Architektura informacji </w:t>
      </w:r>
      <w:r w:rsidR="009D3F09" w:rsidRPr="00603EDC">
        <w:rPr>
          <w:rFonts w:asciiTheme="minorHAnsi" w:hAnsiTheme="minorHAnsi" w:cstheme="minorHAnsi"/>
        </w:rPr>
        <w:t xml:space="preserve">w projekcie </w:t>
      </w:r>
      <w:r w:rsidR="009D3F09" w:rsidRPr="00603EDC">
        <w:rPr>
          <w:rFonts w:asciiTheme="minorHAnsi" w:hAnsiTheme="minorHAnsi" w:cstheme="minorHAnsi"/>
          <w:i/>
        </w:rPr>
        <w:t>„Uczelnia najwyższej jakości – UP to</w:t>
      </w:r>
      <w:r w:rsidR="009D3F09" w:rsidRPr="00603EDC">
        <w:rPr>
          <w:rFonts w:asciiTheme="minorHAnsi" w:hAnsiTheme="minorHAnsi" w:cstheme="minorHAnsi"/>
          <w:b/>
          <w:i/>
        </w:rPr>
        <w:t xml:space="preserve"> </w:t>
      </w:r>
      <w:r w:rsidR="009D3F09" w:rsidRPr="00603EDC">
        <w:rPr>
          <w:rFonts w:asciiTheme="minorHAnsi" w:hAnsiTheme="minorHAnsi" w:cstheme="minorHAnsi"/>
          <w:i/>
        </w:rPr>
        <w:t>the TOP”</w:t>
      </w:r>
      <w:r w:rsidR="009D3F09"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0302467D" w:rsid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4166"/>
        <w:gridCol w:w="2129"/>
        <w:gridCol w:w="2517"/>
      </w:tblGrid>
      <w:tr w:rsidR="00474F75" w:rsidRPr="00605EF9" w14:paraId="2765928C" w14:textId="77777777" w:rsidTr="00474F75">
        <w:tc>
          <w:tcPr>
            <w:tcW w:w="4166" w:type="dxa"/>
            <w:vAlign w:val="center"/>
          </w:tcPr>
          <w:p w14:paraId="4B15C8FF" w14:textId="77777777" w:rsidR="00474F75" w:rsidRPr="00605EF9" w:rsidRDefault="00474F75" w:rsidP="00474F75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129" w:type="dxa"/>
          </w:tcPr>
          <w:p w14:paraId="1DCCC644" w14:textId="77777777" w:rsidR="00474F75" w:rsidRPr="00605EF9" w:rsidRDefault="00474F75" w:rsidP="00474F75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Etap </w:t>
            </w:r>
          </w:p>
        </w:tc>
        <w:tc>
          <w:tcPr>
            <w:tcW w:w="2517" w:type="dxa"/>
            <w:vAlign w:val="center"/>
          </w:tcPr>
          <w:p w14:paraId="53DEDA32" w14:textId="77777777" w:rsidR="00474F75" w:rsidRPr="00605EF9" w:rsidRDefault="00474F75" w:rsidP="00474F75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4F75" w:rsidRPr="00605EF9" w14:paraId="2133A928" w14:textId="77777777" w:rsidTr="00474F75">
        <w:trPr>
          <w:trHeight w:val="826"/>
        </w:trPr>
        <w:tc>
          <w:tcPr>
            <w:tcW w:w="4166" w:type="dxa"/>
            <w:vAlign w:val="center"/>
          </w:tcPr>
          <w:p w14:paraId="7EB3CB4A" w14:textId="77777777" w:rsidR="00474F75" w:rsidRDefault="00474F75" w:rsidP="00474F7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</w:t>
            </w:r>
          </w:p>
          <w:p w14:paraId="528ACC32" w14:textId="77777777" w:rsidR="00474F75" w:rsidRPr="0039663E" w:rsidRDefault="00474F75" w:rsidP="00474F7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9663E">
              <w:rPr>
                <w:rFonts w:asciiTheme="minorHAnsi" w:hAnsiTheme="minorHAnsi" w:cstheme="minorHAnsi"/>
                <w:color w:val="000000"/>
              </w:rPr>
              <w:t>Oblicza architektury informacji</w:t>
            </w:r>
          </w:p>
        </w:tc>
        <w:tc>
          <w:tcPr>
            <w:tcW w:w="2129" w:type="dxa"/>
            <w:vAlign w:val="center"/>
          </w:tcPr>
          <w:p w14:paraId="31C86CD0" w14:textId="77777777" w:rsidR="00474F75" w:rsidRDefault="00474F75" w:rsidP="00474F75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3</w:t>
            </w:r>
          </w:p>
        </w:tc>
        <w:tc>
          <w:tcPr>
            <w:tcW w:w="2517" w:type="dxa"/>
            <w:vAlign w:val="center"/>
          </w:tcPr>
          <w:p w14:paraId="71032873" w14:textId="77777777" w:rsidR="00474F75" w:rsidRPr="00605EF9" w:rsidRDefault="00474F75" w:rsidP="00474F75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 xml:space="preserve">x </w:t>
            </w:r>
            <w:r>
              <w:rPr>
                <w:rFonts w:asciiTheme="minorHAnsi" w:hAnsiTheme="minorHAnsi" w:cstheme="minorHAnsi"/>
              </w:rPr>
              <w:t>24h = ………</w:t>
            </w:r>
            <w:r w:rsidRPr="00605EF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203CF258" w14:textId="5E7CE422" w:rsidR="00474F75" w:rsidRPr="007B698A" w:rsidRDefault="00474F75" w:rsidP="007B698A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7D0F8F1D" w:rsidR="0038694F" w:rsidRPr="00181E98" w:rsidRDefault="00A81896" w:rsidP="00474F75">
      <w:pPr>
        <w:pStyle w:val="Akapitzlist"/>
        <w:numPr>
          <w:ilvl w:val="0"/>
          <w:numId w:val="24"/>
        </w:numPr>
        <w:autoSpaceDE w:val="0"/>
        <w:spacing w:before="120"/>
        <w:ind w:left="709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</w:t>
      </w:r>
      <w:r w:rsidR="00EE2922" w:rsidRPr="00814D92">
        <w:rPr>
          <w:rFonts w:asciiTheme="minorHAnsi" w:hAnsiTheme="minorHAnsi" w:cstheme="minorHAnsi"/>
          <w:b/>
        </w:rPr>
        <w:t>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3D371971" w14:textId="08209468" w:rsidR="00BD6630" w:rsidRPr="00BD6630" w:rsidRDefault="00BD6630" w:rsidP="00474F75">
      <w:pPr>
        <w:pStyle w:val="Tekstpodstawowywcity31"/>
        <w:numPr>
          <w:ilvl w:val="0"/>
          <w:numId w:val="24"/>
        </w:numPr>
        <w:spacing w:line="276" w:lineRule="auto"/>
        <w:ind w:hanging="218"/>
        <w:jc w:val="both"/>
        <w:rPr>
          <w:rFonts w:ascii="Calibri" w:hAnsi="Calibri" w:cs="Calibri"/>
          <w:b/>
          <w:bCs/>
        </w:rPr>
      </w:pPr>
      <w:r w:rsidRPr="00BD6630">
        <w:rPr>
          <w:rFonts w:ascii="Calibri" w:hAnsi="Calibri" w:cs="Calibri"/>
          <w:b/>
          <w:bCs/>
        </w:rPr>
        <w:t>D</w:t>
      </w:r>
      <w:r w:rsidRPr="00BD6630">
        <w:rPr>
          <w:rFonts w:ascii="Calibri" w:hAnsi="Calibri" w:cs="Calibri"/>
          <w:b/>
          <w:bCs/>
        </w:rPr>
        <w:t>oświadczenie w prowadzeniu szkoleń z UX i projektowania zorientowanego na użytkownika (UCD)</w:t>
      </w:r>
    </w:p>
    <w:p w14:paraId="38F784BE" w14:textId="27E77386" w:rsidR="00EE2922" w:rsidRDefault="00AE0E4A" w:rsidP="00474F75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  <w:bookmarkStart w:id="0" w:name="_GoBack"/>
      <w:bookmarkEnd w:id="0"/>
    </w:p>
    <w:p w14:paraId="62FDA1EA" w14:textId="5693E2E6" w:rsidR="003C2D5F" w:rsidRPr="00BD6630" w:rsidRDefault="00BD6630" w:rsidP="00EE2922">
      <w:pPr>
        <w:pStyle w:val="Akapitzlist"/>
        <w:numPr>
          <w:ilvl w:val="0"/>
          <w:numId w:val="24"/>
        </w:numPr>
        <w:autoSpaceDE w:val="0"/>
        <w:spacing w:before="100" w:beforeAutospacing="1"/>
        <w:ind w:firstLine="65"/>
        <w:jc w:val="both"/>
        <w:rPr>
          <w:rFonts w:asciiTheme="minorHAnsi" w:hAnsiTheme="minorHAnsi" w:cstheme="minorHAnsi"/>
          <w:b/>
        </w:rPr>
      </w:pPr>
      <w:r w:rsidRPr="00BD6630">
        <w:rPr>
          <w:rFonts w:asciiTheme="minorHAnsi" w:hAnsiTheme="minorHAnsi" w:cstheme="minorHAnsi"/>
          <w:b/>
        </w:rPr>
        <w:lastRenderedPageBreak/>
        <w:t>Znajomość</w:t>
      </w:r>
      <w:r w:rsidRPr="00BD6630">
        <w:rPr>
          <w:rFonts w:ascii="Calibri" w:hAnsi="Calibri" w:cs="Calibri"/>
          <w:b/>
        </w:rPr>
        <w:t xml:space="preserve"> programów do edycji graficznej i makietowania</w:t>
      </w:r>
    </w:p>
    <w:p w14:paraId="68424626" w14:textId="77777777" w:rsidR="00BD6630" w:rsidRDefault="003C2D5F" w:rsidP="00BD6630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54810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2500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7135464B" w14:textId="0BE4AD15" w:rsidR="00BD6630" w:rsidRPr="00BD6630" w:rsidRDefault="00BD6630" w:rsidP="00BD6630">
      <w:pPr>
        <w:pStyle w:val="Akapitzlist"/>
        <w:numPr>
          <w:ilvl w:val="0"/>
          <w:numId w:val="24"/>
        </w:numPr>
        <w:autoSpaceDE w:val="0"/>
        <w:spacing w:after="240"/>
        <w:ind w:firstLine="65"/>
        <w:jc w:val="both"/>
        <w:rPr>
          <w:rFonts w:asciiTheme="minorHAnsi" w:hAnsiTheme="minorHAnsi" w:cstheme="minorHAnsi"/>
        </w:rPr>
      </w:pPr>
      <w:r w:rsidRPr="00BD6630">
        <w:rPr>
          <w:rFonts w:asciiTheme="minorHAnsi" w:hAnsiTheme="minorHAnsi" w:cstheme="minorHAnsi"/>
          <w:b/>
        </w:rPr>
        <w:t>D</w:t>
      </w:r>
      <w:r w:rsidRPr="00BD6630">
        <w:rPr>
          <w:rFonts w:asciiTheme="minorHAnsi" w:hAnsiTheme="minorHAnsi" w:cstheme="minorHAnsi"/>
          <w:b/>
        </w:rPr>
        <w:t>oświadczenie w pracy związanej z zagadnieniami UX/UI (co najmniej 4 lata)</w:t>
      </w:r>
    </w:p>
    <w:p w14:paraId="559CA8C8" w14:textId="4EACEC76" w:rsidR="00EE2922" w:rsidRDefault="00EE2922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8776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6776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B21DFB7" w14:textId="227E834F" w:rsidR="009547D0" w:rsidRPr="00474F75" w:rsidRDefault="007B698A" w:rsidP="00EE2922">
      <w:pPr>
        <w:pStyle w:val="Tekstpodstawowywcity31"/>
        <w:numPr>
          <w:ilvl w:val="0"/>
          <w:numId w:val="24"/>
        </w:numPr>
        <w:spacing w:after="120" w:line="100" w:lineRule="atLeast"/>
        <w:ind w:firstLine="65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>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474F75" w:rsidRPr="0062442E" w14:paraId="50868BC5" w14:textId="77777777" w:rsidTr="008A7333">
        <w:trPr>
          <w:trHeight w:val="474"/>
        </w:trPr>
        <w:tc>
          <w:tcPr>
            <w:tcW w:w="594" w:type="dxa"/>
          </w:tcPr>
          <w:p w14:paraId="53816EA5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277E830A" w14:textId="4295D4F1" w:rsidR="00474F75" w:rsidRPr="0062442E" w:rsidRDefault="00474F75" w:rsidP="00474F75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3B75DAF8" w14:textId="77777777" w:rsidR="00474F75" w:rsidRDefault="00474F75" w:rsidP="008A733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335E28BF" w14:textId="77777777" w:rsidR="00474F75" w:rsidRPr="0062442E" w:rsidRDefault="00474F75" w:rsidP="008A733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3E4DFA42" w14:textId="77777777" w:rsidR="00474F75" w:rsidRPr="0062442E" w:rsidRDefault="00474F75" w:rsidP="008A733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474F75" w:rsidRPr="0062442E" w14:paraId="4708788C" w14:textId="77777777" w:rsidTr="008A7333">
        <w:trPr>
          <w:trHeight w:val="474"/>
        </w:trPr>
        <w:tc>
          <w:tcPr>
            <w:tcW w:w="594" w:type="dxa"/>
          </w:tcPr>
          <w:p w14:paraId="54ACDD95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6BD6EE1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2C5367BC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6BF6167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74F75" w:rsidRPr="0062442E" w14:paraId="249AE43B" w14:textId="77777777" w:rsidTr="008A7333">
        <w:trPr>
          <w:trHeight w:val="474"/>
        </w:trPr>
        <w:tc>
          <w:tcPr>
            <w:tcW w:w="594" w:type="dxa"/>
          </w:tcPr>
          <w:p w14:paraId="2B055B51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78CFEB5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471415C8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6894840D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74F75" w:rsidRPr="0062442E" w14:paraId="760E61C8" w14:textId="77777777" w:rsidTr="008A7333">
        <w:trPr>
          <w:trHeight w:val="474"/>
        </w:trPr>
        <w:tc>
          <w:tcPr>
            <w:tcW w:w="594" w:type="dxa"/>
          </w:tcPr>
          <w:p w14:paraId="6532686C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59DCF1E4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0C389EEF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335E7E6" w14:textId="77777777" w:rsidR="00474F75" w:rsidRPr="0062442E" w:rsidRDefault="00474F75" w:rsidP="008A7333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A8036D4" w14:textId="743D589E" w:rsidR="00474F75" w:rsidRDefault="00474F75" w:rsidP="00474F75">
      <w:pPr>
        <w:pStyle w:val="Tekstpodstawowywcity31"/>
        <w:spacing w:after="120" w:line="100" w:lineRule="atLeast"/>
        <w:ind w:left="0" w:firstLine="0"/>
        <w:jc w:val="both"/>
        <w:rPr>
          <w:rFonts w:asciiTheme="minorHAnsi" w:hAnsiTheme="minorHAnsi" w:cstheme="minorHAnsi"/>
          <w:b/>
        </w:rPr>
      </w:pPr>
    </w:p>
    <w:p w14:paraId="0DBCF913" w14:textId="6F6D7FCE" w:rsidR="00474F75" w:rsidRPr="00474F75" w:rsidRDefault="00474F75" w:rsidP="00474F75">
      <w:pPr>
        <w:pStyle w:val="Tekstpodstawowywcity31"/>
        <w:numPr>
          <w:ilvl w:val="0"/>
          <w:numId w:val="24"/>
        </w:numPr>
        <w:spacing w:line="276" w:lineRule="auto"/>
        <w:ind w:left="709" w:hanging="142"/>
        <w:jc w:val="both"/>
        <w:rPr>
          <w:rFonts w:ascii="Calibri" w:hAnsi="Calibri" w:cs="Calibri"/>
          <w:b/>
        </w:rPr>
      </w:pPr>
      <w:r w:rsidRPr="00474F75">
        <w:rPr>
          <w:rFonts w:asciiTheme="minorHAnsi" w:hAnsiTheme="minorHAnsi" w:cstheme="minorHAnsi"/>
          <w:b/>
        </w:rPr>
        <w:t xml:space="preserve">Informacje dot. </w:t>
      </w:r>
      <w:r w:rsidRPr="00474F75">
        <w:rPr>
          <w:rFonts w:ascii="Calibri" w:hAnsi="Calibri" w:cs="Calibri"/>
          <w:b/>
        </w:rPr>
        <w:t>udział</w:t>
      </w:r>
      <w:r w:rsidRPr="00474F75">
        <w:rPr>
          <w:rFonts w:ascii="Calibri" w:hAnsi="Calibri" w:cs="Calibri"/>
          <w:b/>
        </w:rPr>
        <w:t>u</w:t>
      </w:r>
      <w:r w:rsidRPr="00474F75">
        <w:rPr>
          <w:rFonts w:ascii="Calibri" w:hAnsi="Calibri" w:cs="Calibri"/>
          <w:b/>
        </w:rPr>
        <w:t xml:space="preserve"> w konferencjach naukowych z autorskim referatem lub warsztatami dotyczącymi zagadnień, które obejmuje kurs, współpraca z Kołem studenckim, udział w realizacji projektów itp.,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69CEA3CB" w:rsidR="009547D0" w:rsidRPr="0062442E" w:rsidRDefault="00474F75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1548C16" w14:textId="60333973" w:rsidR="00181E98" w:rsidRPr="00EE2922" w:rsidRDefault="00181E98" w:rsidP="00474F75">
      <w:pPr>
        <w:pStyle w:val="Akapitzlist"/>
        <w:numPr>
          <w:ilvl w:val="0"/>
          <w:numId w:val="24"/>
        </w:numPr>
        <w:autoSpaceDE w:val="0"/>
        <w:spacing w:after="120"/>
        <w:ind w:hanging="76"/>
        <w:jc w:val="both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t xml:space="preserve">Zaplecze techniczne niezbędne do realizacji kursu w </w:t>
      </w:r>
      <w:r w:rsidR="00EE2922" w:rsidRPr="00EE2922">
        <w:rPr>
          <w:rFonts w:asciiTheme="minorHAnsi" w:hAnsiTheme="minorHAnsi" w:cstheme="minorHAnsi"/>
          <w:b/>
        </w:rPr>
        <w:t>formie zdalnej</w:t>
      </w:r>
    </w:p>
    <w:p w14:paraId="538F2918" w14:textId="77777777" w:rsidR="00181E98" w:rsidRDefault="00181E98" w:rsidP="00EE2922">
      <w:pPr>
        <w:autoSpaceDE w:val="0"/>
        <w:spacing w:after="120"/>
        <w:ind w:left="2836" w:firstLine="65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52AB2E60" w14:textId="77777777" w:rsidR="00F92011" w:rsidRPr="00896AE8" w:rsidRDefault="00F92011" w:rsidP="00474F75">
      <w:pPr>
        <w:pStyle w:val="Akapitzlist"/>
        <w:numPr>
          <w:ilvl w:val="0"/>
          <w:numId w:val="24"/>
        </w:numPr>
        <w:spacing w:after="120"/>
        <w:ind w:hanging="76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EE2922">
      <w:pPr>
        <w:autoSpaceDE w:val="0"/>
        <w:spacing w:after="240"/>
        <w:ind w:left="2836" w:firstLine="65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474F75">
      <w:pPr>
        <w:pStyle w:val="Akapitzlist"/>
        <w:numPr>
          <w:ilvl w:val="0"/>
          <w:numId w:val="24"/>
        </w:numPr>
        <w:autoSpaceDE w:val="0"/>
        <w:spacing w:before="120"/>
        <w:ind w:hanging="76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474F7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474F7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474F7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474F75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474F75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74E52083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474F75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4691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1910D5AC"/>
    <w:lvl w:ilvl="0" w:tplc="99C6ED98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21911"/>
    <w:multiLevelType w:val="hybridMultilevel"/>
    <w:tmpl w:val="BB0C627E"/>
    <w:lvl w:ilvl="0" w:tplc="D2440A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13A4"/>
    <w:multiLevelType w:val="hybridMultilevel"/>
    <w:tmpl w:val="42CE5EA2"/>
    <w:lvl w:ilvl="0" w:tplc="D45C8B1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237AA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5E2C1A"/>
    <w:multiLevelType w:val="hybridMultilevel"/>
    <w:tmpl w:val="2E421486"/>
    <w:lvl w:ilvl="0" w:tplc="99C6ED98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690B28C7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26"/>
  </w:num>
  <w:num w:numId="12">
    <w:abstractNumId w:val="27"/>
  </w:num>
  <w:num w:numId="13">
    <w:abstractNumId w:val="29"/>
  </w:num>
  <w:num w:numId="14">
    <w:abstractNumId w:val="18"/>
  </w:num>
  <w:num w:numId="15">
    <w:abstractNumId w:val="4"/>
  </w:num>
  <w:num w:numId="16">
    <w:abstractNumId w:val="19"/>
  </w:num>
  <w:num w:numId="17">
    <w:abstractNumId w:val="21"/>
  </w:num>
  <w:num w:numId="18">
    <w:abstractNumId w:val="23"/>
  </w:num>
  <w:num w:numId="19">
    <w:abstractNumId w:val="32"/>
  </w:num>
  <w:num w:numId="20">
    <w:abstractNumId w:val="31"/>
  </w:num>
  <w:num w:numId="21">
    <w:abstractNumId w:val="8"/>
  </w:num>
  <w:num w:numId="22">
    <w:abstractNumId w:val="24"/>
  </w:num>
  <w:num w:numId="23">
    <w:abstractNumId w:val="22"/>
  </w:num>
  <w:num w:numId="24">
    <w:abstractNumId w:val="7"/>
  </w:num>
  <w:num w:numId="25">
    <w:abstractNumId w:val="13"/>
  </w:num>
  <w:num w:numId="26">
    <w:abstractNumId w:val="30"/>
  </w:num>
  <w:num w:numId="27">
    <w:abstractNumId w:val="3"/>
  </w:num>
  <w:num w:numId="28">
    <w:abstractNumId w:val="10"/>
  </w:num>
  <w:num w:numId="29">
    <w:abstractNumId w:val="15"/>
  </w:num>
  <w:num w:numId="30">
    <w:abstractNumId w:val="6"/>
  </w:num>
  <w:num w:numId="31">
    <w:abstractNumId w:val="28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1E98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9663E"/>
    <w:rsid w:val="003A1362"/>
    <w:rsid w:val="003A4F98"/>
    <w:rsid w:val="003A6ED5"/>
    <w:rsid w:val="003C0B76"/>
    <w:rsid w:val="003C2D5F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74F75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25F6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A60EA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D6630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E2922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99D5-B384-490F-8108-DC9AB3DF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2021-04-08T08:15:00Z</dcterms:created>
  <dcterms:modified xsi:type="dcterms:W3CDTF">2021-04-08T08:15:00Z</dcterms:modified>
</cp:coreProperties>
</file>