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3CD1FDC6" w14:textId="284CE5F7" w:rsidR="009D3F09" w:rsidRPr="00603EDC" w:rsidRDefault="009D3F09" w:rsidP="00CE194C">
      <w:pPr>
        <w:spacing w:after="120"/>
        <w:jc w:val="both"/>
        <w:rPr>
          <w:rFonts w:asciiTheme="minorHAnsi" w:hAnsiTheme="minorHAnsi" w:cstheme="minorHAnsi"/>
        </w:rPr>
      </w:pPr>
      <w:r w:rsidRPr="003C2D5F">
        <w:rPr>
          <w:rFonts w:asciiTheme="minorHAnsi" w:hAnsiTheme="minorHAnsi" w:cstheme="minorHAnsi"/>
        </w:rPr>
        <w:t xml:space="preserve">Na </w:t>
      </w:r>
      <w:r w:rsidR="00603EDC" w:rsidRPr="00CE194C">
        <w:rPr>
          <w:rFonts w:asciiTheme="minorHAnsi" w:hAnsiTheme="minorHAnsi" w:cstheme="minorHAnsi"/>
        </w:rPr>
        <w:t xml:space="preserve">przeprowadzenie zajęć </w:t>
      </w:r>
      <w:r w:rsidR="00CE194C" w:rsidRPr="00CE194C">
        <w:rPr>
          <w:rFonts w:asciiTheme="minorHAnsi" w:hAnsiTheme="minorHAnsi" w:cstheme="minorHAnsi"/>
          <w:b/>
        </w:rPr>
        <w:t>Zagadnienia z projektowania gier</w:t>
      </w:r>
      <w:r w:rsidR="00CE194C" w:rsidRPr="00CE194C">
        <w:rPr>
          <w:rFonts w:asciiTheme="minorHAnsi" w:hAnsiTheme="minorHAnsi" w:cstheme="minorHAnsi"/>
        </w:rPr>
        <w:t xml:space="preserve"> </w:t>
      </w:r>
      <w:r w:rsidR="00CE194C">
        <w:rPr>
          <w:rFonts w:asciiTheme="minorHAnsi" w:hAnsiTheme="minorHAnsi" w:cstheme="minorHAnsi"/>
        </w:rPr>
        <w:t>(3</w:t>
      </w:r>
      <w:r w:rsidR="003C2D5F" w:rsidRPr="00CE194C">
        <w:rPr>
          <w:rFonts w:asciiTheme="minorHAnsi" w:hAnsiTheme="minorHAnsi" w:cstheme="minorHAnsi"/>
        </w:rPr>
        <w:t>h ćwiczeń 1 grupa</w:t>
      </w:r>
      <w:r w:rsidR="00CE194C">
        <w:rPr>
          <w:rFonts w:asciiTheme="minorHAnsi" w:hAnsiTheme="minorHAnsi" w:cstheme="minorHAnsi"/>
        </w:rPr>
        <w:t>)</w:t>
      </w:r>
      <w:r w:rsidR="003C2D5F" w:rsidRPr="00EE2922">
        <w:rPr>
          <w:rFonts w:asciiTheme="minorHAnsi" w:hAnsiTheme="minorHAnsi" w:cstheme="minorHAnsi"/>
        </w:rPr>
        <w:t xml:space="preserve"> </w:t>
      </w:r>
      <w:r w:rsidR="00603EDC" w:rsidRPr="00603EDC">
        <w:rPr>
          <w:rFonts w:asciiTheme="minorHAnsi" w:hAnsiTheme="minorHAnsi" w:cstheme="minorHAnsi"/>
        </w:rPr>
        <w:t xml:space="preserve">dla studentów na kierunku Architektura informacji </w:t>
      </w:r>
      <w:r w:rsidRPr="00603EDC">
        <w:rPr>
          <w:rFonts w:asciiTheme="minorHAnsi" w:hAnsiTheme="minorHAnsi" w:cstheme="minorHAnsi"/>
        </w:rPr>
        <w:t xml:space="preserve">w projekcie </w:t>
      </w:r>
      <w:r w:rsidRPr="00603EDC">
        <w:rPr>
          <w:rFonts w:asciiTheme="minorHAnsi" w:hAnsiTheme="minorHAnsi" w:cstheme="minorHAnsi"/>
          <w:i/>
        </w:rPr>
        <w:t>„Uczelnia najwyższej jakości – UP to</w:t>
      </w:r>
      <w:r w:rsidRPr="00603EDC">
        <w:rPr>
          <w:rFonts w:asciiTheme="minorHAnsi" w:hAnsiTheme="minorHAnsi" w:cstheme="minorHAnsi"/>
          <w:b/>
          <w:i/>
        </w:rPr>
        <w:t xml:space="preserve"> </w:t>
      </w:r>
      <w:r w:rsidRPr="00603EDC">
        <w:rPr>
          <w:rFonts w:asciiTheme="minorHAnsi" w:hAnsiTheme="minorHAnsi" w:cstheme="minorHAnsi"/>
          <w:i/>
        </w:rPr>
        <w:t>the TOP”</w:t>
      </w:r>
      <w:r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4166"/>
        <w:gridCol w:w="2517"/>
      </w:tblGrid>
      <w:tr w:rsidR="00CE194C" w:rsidRPr="00605EF9" w14:paraId="730E81C3" w14:textId="77777777" w:rsidTr="00CE194C">
        <w:tc>
          <w:tcPr>
            <w:tcW w:w="4166" w:type="dxa"/>
            <w:vAlign w:val="center"/>
          </w:tcPr>
          <w:p w14:paraId="09963A98" w14:textId="77777777" w:rsidR="00CE194C" w:rsidRPr="00605EF9" w:rsidRDefault="00CE194C" w:rsidP="00CE19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517" w:type="dxa"/>
            <w:vAlign w:val="center"/>
          </w:tcPr>
          <w:p w14:paraId="63529AEE" w14:textId="77777777" w:rsidR="00CE194C" w:rsidRPr="00605EF9" w:rsidRDefault="00CE194C" w:rsidP="00CE19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E194C" w:rsidRPr="00605EF9" w14:paraId="6D42FFE8" w14:textId="77777777" w:rsidTr="00CE194C">
        <w:trPr>
          <w:trHeight w:val="826"/>
        </w:trPr>
        <w:tc>
          <w:tcPr>
            <w:tcW w:w="4166" w:type="dxa"/>
            <w:vAlign w:val="center"/>
          </w:tcPr>
          <w:p w14:paraId="0E9505DC" w14:textId="77777777" w:rsidR="00CE194C" w:rsidRDefault="00CE194C" w:rsidP="00CE19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</w:t>
            </w:r>
          </w:p>
          <w:p w14:paraId="060E91AE" w14:textId="77777777" w:rsidR="00CE194C" w:rsidRPr="00CE194C" w:rsidRDefault="00CE194C" w:rsidP="00CE194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194C">
              <w:rPr>
                <w:rFonts w:asciiTheme="minorHAnsi" w:hAnsiTheme="minorHAnsi" w:cstheme="minorHAnsi"/>
              </w:rPr>
              <w:t>Zagadnienia z projektowania gier</w:t>
            </w:r>
          </w:p>
        </w:tc>
        <w:tc>
          <w:tcPr>
            <w:tcW w:w="2517" w:type="dxa"/>
            <w:vAlign w:val="center"/>
          </w:tcPr>
          <w:p w14:paraId="77F781FF" w14:textId="77777777" w:rsidR="00CE194C" w:rsidRPr="00605EF9" w:rsidRDefault="00CE194C" w:rsidP="00CE19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Pr="00605EF9">
              <w:rPr>
                <w:rFonts w:asciiTheme="minorHAnsi" w:hAnsiTheme="minorHAnsi" w:cstheme="minorHAnsi"/>
              </w:rPr>
              <w:t xml:space="preserve">x </w:t>
            </w:r>
            <w:r>
              <w:rPr>
                <w:rFonts w:asciiTheme="minorHAnsi" w:hAnsiTheme="minorHAnsi" w:cstheme="minorHAnsi"/>
              </w:rPr>
              <w:t>3h = ………</w:t>
            </w:r>
            <w:r w:rsidRPr="00605EF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50C6D7E2" w14:textId="77777777" w:rsidR="00CE194C" w:rsidRDefault="00CE194C" w:rsidP="007B698A">
      <w:pPr>
        <w:autoSpaceDE w:val="0"/>
        <w:jc w:val="both"/>
        <w:rPr>
          <w:rFonts w:asciiTheme="minorHAnsi" w:hAnsiTheme="minorHAnsi" w:cstheme="minorHAnsi"/>
        </w:rPr>
      </w:pPr>
    </w:p>
    <w:p w14:paraId="3E605341" w14:textId="77777777" w:rsidR="00CE194C" w:rsidRDefault="00CE194C" w:rsidP="007B698A">
      <w:pPr>
        <w:autoSpaceDE w:val="0"/>
        <w:jc w:val="both"/>
        <w:rPr>
          <w:rFonts w:asciiTheme="minorHAnsi" w:hAnsiTheme="minorHAnsi" w:cstheme="minorHAnsi"/>
        </w:rPr>
      </w:pPr>
    </w:p>
    <w:p w14:paraId="1066B4B7" w14:textId="77777777" w:rsidR="00CE194C" w:rsidRDefault="00CE194C" w:rsidP="007B698A">
      <w:pPr>
        <w:autoSpaceDE w:val="0"/>
        <w:jc w:val="both"/>
        <w:rPr>
          <w:rFonts w:asciiTheme="minorHAnsi" w:hAnsiTheme="minorHAnsi" w:cstheme="minorHAnsi"/>
        </w:rPr>
      </w:pPr>
    </w:p>
    <w:p w14:paraId="4F2F8AA0" w14:textId="77777777" w:rsidR="00CE194C" w:rsidRDefault="00CE194C" w:rsidP="007B698A">
      <w:pPr>
        <w:autoSpaceDE w:val="0"/>
        <w:jc w:val="both"/>
        <w:rPr>
          <w:rFonts w:asciiTheme="minorHAnsi" w:hAnsiTheme="minorHAnsi" w:cstheme="minorHAnsi"/>
        </w:rPr>
      </w:pPr>
    </w:p>
    <w:p w14:paraId="6DE5F42A" w14:textId="77777777" w:rsidR="00CE194C" w:rsidRPr="007B698A" w:rsidRDefault="00CE194C" w:rsidP="007B698A">
      <w:pPr>
        <w:autoSpaceDE w:val="0"/>
        <w:jc w:val="both"/>
        <w:rPr>
          <w:rFonts w:asciiTheme="minorHAnsi" w:hAnsiTheme="minorHAnsi" w:cstheme="minorHAnsi"/>
        </w:rPr>
      </w:pPr>
    </w:p>
    <w:p w14:paraId="18308762" w14:textId="7C908EE5" w:rsidR="0038694F" w:rsidRPr="00181E98" w:rsidRDefault="00A81896" w:rsidP="00CE194C">
      <w:pPr>
        <w:pStyle w:val="Akapitzlist"/>
        <w:numPr>
          <w:ilvl w:val="0"/>
          <w:numId w:val="24"/>
        </w:numPr>
        <w:autoSpaceDE w:val="0"/>
        <w:spacing w:before="120"/>
        <w:ind w:left="426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</w:t>
      </w:r>
      <w:r w:rsidR="00EE2922" w:rsidRPr="00814D92">
        <w:rPr>
          <w:rFonts w:asciiTheme="minorHAnsi" w:hAnsiTheme="minorHAnsi" w:cstheme="minorHAnsi"/>
          <w:b/>
        </w:rPr>
        <w:t>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28245079" w14:textId="3167F87F" w:rsidR="00CE194C" w:rsidRPr="00CE194C" w:rsidRDefault="00CE194C" w:rsidP="00CE194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</w:rPr>
      </w:pPr>
      <w:r w:rsidRPr="00CE194C">
        <w:rPr>
          <w:rFonts w:asciiTheme="minorHAnsi" w:hAnsiTheme="minorHAnsi" w:cstheme="minorHAnsi"/>
          <w:b/>
        </w:rPr>
        <w:t>Praktyczna znajomość tematyki projektowania gier komputerowych</w:t>
      </w:r>
    </w:p>
    <w:p w14:paraId="38F784BE" w14:textId="507117B9" w:rsidR="00EE2922" w:rsidRPr="00CE194C" w:rsidRDefault="00AE0E4A" w:rsidP="00CE194C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CE194C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94C">
            <w:rPr>
              <w:rFonts w:ascii="Segoe UI Symbol" w:eastAsia="MS Gothic" w:hAnsi="Segoe UI Symbol" w:cs="Segoe UI Symbol"/>
            </w:rPr>
            <w:t>☐</w:t>
          </w:r>
        </w:sdtContent>
      </w:sdt>
      <w:r w:rsidRPr="00CE194C">
        <w:rPr>
          <w:rFonts w:asciiTheme="minorHAnsi" w:hAnsiTheme="minorHAnsi" w:cstheme="minorHAnsi"/>
        </w:rPr>
        <w:tab/>
      </w:r>
      <w:r w:rsidRPr="00CE194C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94C">
            <w:rPr>
              <w:rFonts w:ascii="Segoe UI Symbol" w:eastAsia="MS Gothic" w:hAnsi="Segoe UI Symbol" w:cs="Segoe UI Symbol"/>
            </w:rPr>
            <w:t>☐</w:t>
          </w:r>
        </w:sdtContent>
      </w:sdt>
      <w:r w:rsidRPr="00CE194C">
        <w:rPr>
          <w:rFonts w:asciiTheme="minorHAnsi" w:hAnsiTheme="minorHAnsi" w:cstheme="minorHAnsi"/>
        </w:rPr>
        <w:t xml:space="preserve"> </w:t>
      </w:r>
      <w:r w:rsidRPr="00CE194C">
        <w:rPr>
          <w:rFonts w:asciiTheme="minorHAnsi" w:hAnsiTheme="minorHAnsi" w:cstheme="minorHAnsi"/>
        </w:rPr>
        <w:tab/>
        <w:t>(zaznaczyć właściwe)</w:t>
      </w:r>
    </w:p>
    <w:p w14:paraId="62FDA1EA" w14:textId="6D3AB515" w:rsidR="003C2D5F" w:rsidRPr="00CE194C" w:rsidRDefault="00CE194C" w:rsidP="00CE194C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CE194C">
        <w:rPr>
          <w:rFonts w:asciiTheme="minorHAnsi" w:hAnsiTheme="minorHAnsi" w:cstheme="minorHAnsi"/>
          <w:b/>
        </w:rPr>
        <w:t>Znajomość rynku gier komputerowych (konsolowych</w:t>
      </w:r>
      <w:r w:rsidRPr="00CE194C">
        <w:rPr>
          <w:rFonts w:asciiTheme="minorHAnsi" w:hAnsiTheme="minorHAnsi" w:cstheme="minorHAnsi"/>
        </w:rPr>
        <w:t>)</w:t>
      </w:r>
    </w:p>
    <w:p w14:paraId="603AC2C2" w14:textId="1C828107" w:rsidR="00EE2922" w:rsidRPr="00CE194C" w:rsidRDefault="003C2D5F" w:rsidP="00EE2922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CE194C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154810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94C">
            <w:rPr>
              <w:rFonts w:ascii="Segoe UI Symbol" w:eastAsia="MS Gothic" w:hAnsi="Segoe UI Symbol" w:cs="Segoe UI Symbol"/>
            </w:rPr>
            <w:t>☐</w:t>
          </w:r>
        </w:sdtContent>
      </w:sdt>
      <w:r w:rsidRPr="00CE194C">
        <w:rPr>
          <w:rFonts w:asciiTheme="minorHAnsi" w:hAnsiTheme="minorHAnsi" w:cstheme="minorHAnsi"/>
        </w:rPr>
        <w:tab/>
      </w:r>
      <w:r w:rsidRPr="00CE194C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2500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94C">
            <w:rPr>
              <w:rFonts w:ascii="Segoe UI Symbol" w:eastAsia="MS Gothic" w:hAnsi="Segoe UI Symbol" w:cs="Segoe UI Symbol"/>
            </w:rPr>
            <w:t>☐</w:t>
          </w:r>
        </w:sdtContent>
      </w:sdt>
      <w:r w:rsidRPr="00CE194C">
        <w:rPr>
          <w:rFonts w:asciiTheme="minorHAnsi" w:hAnsiTheme="minorHAnsi" w:cstheme="minorHAnsi"/>
        </w:rPr>
        <w:t xml:space="preserve"> </w:t>
      </w:r>
      <w:r w:rsidRPr="00CE194C">
        <w:rPr>
          <w:rFonts w:asciiTheme="minorHAnsi" w:hAnsiTheme="minorHAnsi" w:cstheme="minorHAnsi"/>
        </w:rPr>
        <w:tab/>
        <w:t>(zaznaczyć właściwe)</w:t>
      </w:r>
    </w:p>
    <w:p w14:paraId="194BA67C" w14:textId="2B0F8DCF" w:rsidR="00CE194C" w:rsidRDefault="00CE194C" w:rsidP="00CE194C">
      <w:pPr>
        <w:numPr>
          <w:ilvl w:val="0"/>
          <w:numId w:val="24"/>
        </w:numPr>
        <w:tabs>
          <w:tab w:val="num" w:pos="567"/>
        </w:tabs>
        <w:spacing w:line="276" w:lineRule="auto"/>
        <w:ind w:left="567" w:hanging="425"/>
        <w:jc w:val="both"/>
        <w:rPr>
          <w:rFonts w:asciiTheme="minorHAnsi" w:hAnsiTheme="minorHAnsi" w:cstheme="minorHAnsi"/>
          <w:b/>
          <w:color w:val="FF0000"/>
        </w:rPr>
      </w:pPr>
      <w:r w:rsidRPr="00CE194C">
        <w:rPr>
          <w:rFonts w:asciiTheme="minorHAnsi" w:hAnsiTheme="minorHAnsi" w:cstheme="minorHAnsi"/>
          <w:b/>
        </w:rPr>
        <w:lastRenderedPageBreak/>
        <w:t xml:space="preserve">Doświadczenie w pracy związanej projektowaniem i programowaniem gier komputerowych </w:t>
      </w:r>
      <w:r>
        <w:rPr>
          <w:rFonts w:asciiTheme="minorHAnsi" w:hAnsiTheme="minorHAnsi" w:cstheme="minorHAnsi"/>
          <w:b/>
        </w:rPr>
        <w:t>powyżej</w:t>
      </w:r>
      <w:r w:rsidRPr="00CE194C">
        <w:rPr>
          <w:rFonts w:asciiTheme="minorHAnsi" w:hAnsiTheme="minorHAnsi" w:cstheme="minorHAnsi"/>
          <w:b/>
        </w:rPr>
        <w:t xml:space="preserve"> niż 9 lat</w:t>
      </w:r>
    </w:p>
    <w:p w14:paraId="76BD60F6" w14:textId="6058E799" w:rsidR="00CE194C" w:rsidRPr="00CE194C" w:rsidRDefault="00EE2922" w:rsidP="00CE194C">
      <w:pPr>
        <w:spacing w:after="200" w:line="276" w:lineRule="auto"/>
        <w:ind w:left="3261"/>
        <w:jc w:val="both"/>
        <w:rPr>
          <w:rFonts w:asciiTheme="minorHAnsi" w:hAnsiTheme="minorHAnsi" w:cstheme="minorHAnsi"/>
          <w:b/>
          <w:color w:val="FF0000"/>
        </w:rPr>
      </w:pPr>
      <w:r w:rsidRPr="00CE194C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8776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94C">
            <w:rPr>
              <w:rFonts w:ascii="Segoe UI Symbol" w:eastAsia="MS Gothic" w:hAnsi="Segoe UI Symbol" w:cs="Segoe UI Symbol"/>
            </w:rPr>
            <w:t>☐</w:t>
          </w:r>
        </w:sdtContent>
      </w:sdt>
      <w:r w:rsidRPr="00CE194C">
        <w:rPr>
          <w:rFonts w:asciiTheme="minorHAnsi" w:hAnsiTheme="minorHAnsi" w:cstheme="minorHAnsi"/>
        </w:rPr>
        <w:tab/>
      </w:r>
      <w:r w:rsidRPr="00CE194C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="Segoe UI Symbol" w:eastAsia="MS Gothic" w:hAnsi="Segoe UI Symbol" w:cs="Segoe UI Symbol"/>
          </w:rPr>
          <w:id w:val="16776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94C">
            <w:rPr>
              <w:rFonts w:ascii="Segoe UI Symbol" w:eastAsia="MS Gothic" w:hAnsi="Segoe UI Symbol" w:cs="Segoe UI Symbol"/>
            </w:rPr>
            <w:t>☐</w:t>
          </w:r>
        </w:sdtContent>
      </w:sdt>
      <w:r w:rsidRPr="00CE194C">
        <w:rPr>
          <w:rFonts w:asciiTheme="minorHAnsi" w:hAnsiTheme="minorHAnsi" w:cstheme="minorHAnsi"/>
        </w:rPr>
        <w:t xml:space="preserve"> </w:t>
      </w:r>
      <w:r w:rsidRPr="00CE194C">
        <w:rPr>
          <w:rFonts w:asciiTheme="minorHAnsi" w:hAnsiTheme="minorHAnsi" w:cstheme="minorHAnsi"/>
        </w:rPr>
        <w:tab/>
        <w:t>(zaznaczyć właściwe)</w:t>
      </w:r>
    </w:p>
    <w:p w14:paraId="3B21DFB7" w14:textId="56301E18" w:rsidR="009547D0" w:rsidRPr="00CE194C" w:rsidRDefault="007B698A" w:rsidP="00CE194C">
      <w:pPr>
        <w:pStyle w:val="Tekstpodstawowywcity31"/>
        <w:numPr>
          <w:ilvl w:val="0"/>
          <w:numId w:val="24"/>
        </w:numPr>
        <w:spacing w:after="120" w:line="100" w:lineRule="atLeast"/>
        <w:ind w:left="567" w:hanging="425"/>
        <w:jc w:val="both"/>
        <w:rPr>
          <w:rFonts w:asciiTheme="minorHAnsi" w:hAnsiTheme="minorHAnsi" w:cstheme="minorHAnsi"/>
          <w:b/>
        </w:rPr>
      </w:pPr>
      <w:r w:rsidRPr="00CE194C">
        <w:rPr>
          <w:rFonts w:asciiTheme="minorHAnsi" w:hAnsiTheme="minorHAnsi" w:cstheme="minorHAnsi"/>
          <w:b/>
        </w:rPr>
        <w:t xml:space="preserve">Informacje dot. </w:t>
      </w:r>
      <w:r w:rsidR="009547D0" w:rsidRPr="00CE194C">
        <w:rPr>
          <w:rFonts w:asciiTheme="minorHAnsi" w:hAnsiTheme="minorHAnsi" w:cstheme="minorHAnsi"/>
          <w:b/>
        </w:rPr>
        <w:t>współpracy z uczelnią wyższą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CE194C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CE194C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CE194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77777777" w:rsidR="009547D0" w:rsidRPr="00CE194C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  <w:r w:rsidR="00957BC2"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/Konferencji/Projektu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Pr="00CE194C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Okres współpracy</w:t>
            </w:r>
          </w:p>
          <w:p w14:paraId="2C9E6ED4" w14:textId="77777777" w:rsidR="009547D0" w:rsidRPr="00CE194C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CE194C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CE194C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CE194C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CE194C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CE194C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CE194C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1548C16" w14:textId="60333973" w:rsidR="00181E98" w:rsidRPr="00EE2922" w:rsidRDefault="00181E98" w:rsidP="00EE2922">
      <w:pPr>
        <w:pStyle w:val="Akapitzlist"/>
        <w:numPr>
          <w:ilvl w:val="0"/>
          <w:numId w:val="24"/>
        </w:numPr>
        <w:autoSpaceDE w:val="0"/>
        <w:spacing w:after="120"/>
        <w:ind w:firstLine="65"/>
        <w:jc w:val="both"/>
        <w:rPr>
          <w:rFonts w:asciiTheme="minorHAnsi" w:hAnsiTheme="minorHAnsi" w:cstheme="minorHAnsi"/>
          <w:b/>
        </w:rPr>
      </w:pPr>
      <w:r w:rsidRPr="00EE2922">
        <w:rPr>
          <w:rFonts w:asciiTheme="minorHAnsi" w:hAnsiTheme="minorHAnsi" w:cstheme="minorHAnsi"/>
          <w:b/>
        </w:rPr>
        <w:t xml:space="preserve">Zaplecze techniczne niezbędne do realizacji kursu w </w:t>
      </w:r>
      <w:r w:rsidR="00EE2922" w:rsidRPr="00EE2922">
        <w:rPr>
          <w:rFonts w:asciiTheme="minorHAnsi" w:hAnsiTheme="minorHAnsi" w:cstheme="minorHAnsi"/>
          <w:b/>
        </w:rPr>
        <w:t>formie zdalnej</w:t>
      </w:r>
    </w:p>
    <w:p w14:paraId="538F2918" w14:textId="77777777" w:rsidR="00181E98" w:rsidRDefault="00181E98" w:rsidP="00EE2922">
      <w:pPr>
        <w:autoSpaceDE w:val="0"/>
        <w:spacing w:after="120"/>
        <w:ind w:left="2836" w:firstLine="65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52AB2E60" w14:textId="77777777" w:rsidR="00F92011" w:rsidRPr="00896AE8" w:rsidRDefault="00F92011" w:rsidP="00EE2922">
      <w:pPr>
        <w:pStyle w:val="Akapitzlist"/>
        <w:numPr>
          <w:ilvl w:val="0"/>
          <w:numId w:val="24"/>
        </w:numPr>
        <w:spacing w:after="120"/>
        <w:ind w:firstLine="65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EE2922">
      <w:pPr>
        <w:autoSpaceDE w:val="0"/>
        <w:spacing w:after="240"/>
        <w:ind w:left="2836" w:firstLine="65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EE2922">
      <w:pPr>
        <w:pStyle w:val="Akapitzlist"/>
        <w:numPr>
          <w:ilvl w:val="0"/>
          <w:numId w:val="24"/>
        </w:numPr>
        <w:autoSpaceDE w:val="0"/>
        <w:spacing w:before="120"/>
        <w:ind w:firstLine="65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5868D1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5868D1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5868D1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5868D1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5868D1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43CEBA03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5868D1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E4691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21911"/>
    <w:multiLevelType w:val="hybridMultilevel"/>
    <w:tmpl w:val="BB0C627E"/>
    <w:lvl w:ilvl="0" w:tplc="D2440AA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D13A4"/>
    <w:multiLevelType w:val="hybridMultilevel"/>
    <w:tmpl w:val="42CE5EA2"/>
    <w:lvl w:ilvl="0" w:tplc="D45C8B1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237AA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690B28C7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0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16"/>
  </w:num>
  <w:num w:numId="9">
    <w:abstractNumId w:val="5"/>
  </w:num>
  <w:num w:numId="10">
    <w:abstractNumId w:val="2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4"/>
  </w:num>
  <w:num w:numId="16">
    <w:abstractNumId w:val="19"/>
  </w:num>
  <w:num w:numId="17">
    <w:abstractNumId w:val="21"/>
  </w:num>
  <w:num w:numId="18">
    <w:abstractNumId w:val="23"/>
  </w:num>
  <w:num w:numId="19">
    <w:abstractNumId w:val="31"/>
  </w:num>
  <w:num w:numId="20">
    <w:abstractNumId w:val="30"/>
  </w:num>
  <w:num w:numId="21">
    <w:abstractNumId w:val="8"/>
  </w:num>
  <w:num w:numId="22">
    <w:abstractNumId w:val="24"/>
  </w:num>
  <w:num w:numId="23">
    <w:abstractNumId w:val="22"/>
  </w:num>
  <w:num w:numId="24">
    <w:abstractNumId w:val="7"/>
  </w:num>
  <w:num w:numId="25">
    <w:abstractNumId w:val="13"/>
  </w:num>
  <w:num w:numId="26">
    <w:abstractNumId w:val="29"/>
  </w:num>
  <w:num w:numId="27">
    <w:abstractNumId w:val="3"/>
  </w:num>
  <w:num w:numId="28">
    <w:abstractNumId w:val="10"/>
  </w:num>
  <w:num w:numId="29">
    <w:abstractNumId w:val="15"/>
  </w:num>
  <w:num w:numId="30">
    <w:abstractNumId w:val="6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1E98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9663E"/>
    <w:rsid w:val="003A1362"/>
    <w:rsid w:val="003A4F98"/>
    <w:rsid w:val="003A6ED5"/>
    <w:rsid w:val="003C0B76"/>
    <w:rsid w:val="003C2D5F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68D1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A60EA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E194C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E2922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FE04-08C4-4CAF-AF90-064779C3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2021-05-14T07:10:00Z</dcterms:created>
  <dcterms:modified xsi:type="dcterms:W3CDTF">2021-05-14T07:10:00Z</dcterms:modified>
</cp:coreProperties>
</file>